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927194E" w14:textId="77777777"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14:paraId="0C028FBE" w14:textId="77777777" w:rsidR="00133AC2" w:rsidRPr="00502D2A" w:rsidRDefault="00133AC2">
      <w:pPr>
        <w:spacing w:before="0" w:after="0"/>
        <w:rPr>
          <w:rFonts w:asciiTheme="minorHAnsi" w:hAnsiTheme="minorHAnsi"/>
          <w:sz w:val="22"/>
        </w:rPr>
      </w:pPr>
    </w:p>
    <w:p w14:paraId="59512DA9"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1A518ABB" w14:textId="77777777" w:rsidR="00133AC2" w:rsidRPr="00502D2A" w:rsidRDefault="00133AC2">
      <w:pPr>
        <w:pStyle w:val="SectionTitle"/>
        <w:spacing w:before="0" w:after="0"/>
        <w:jc w:val="both"/>
        <w:rPr>
          <w:rFonts w:asciiTheme="minorHAnsi" w:hAnsiTheme="minorHAnsi" w:cs="Arial"/>
          <w:caps/>
          <w:sz w:val="22"/>
        </w:rPr>
      </w:pPr>
    </w:p>
    <w:p w14:paraId="4543F5B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5B360F6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CBEFB7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3FA86F0"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0E2ED8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01DD367"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5C17F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2B510CF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6BB86C"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428EECC3"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716C0023"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343D2B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F8589B" w14:textId="77777777" w:rsidR="00782C1A" w:rsidRPr="00502D2A" w:rsidRDefault="00782C1A" w:rsidP="00662E1E">
            <w:pPr>
              <w:rPr>
                <w:rFonts w:asciiTheme="minorHAnsi" w:hAnsiTheme="minorHAnsi" w:cs="Arial"/>
                <w:sz w:val="22"/>
              </w:rPr>
            </w:pPr>
          </w:p>
        </w:tc>
      </w:tr>
      <w:tr w:rsidR="00782C1A" w:rsidRPr="00502D2A" w14:paraId="031830EF"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74E3C38"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286E32" w14:textId="76EE06FE" w:rsidR="00782C1A" w:rsidRPr="00502D2A" w:rsidRDefault="00F20DFC" w:rsidP="00E46014">
            <w:pPr>
              <w:spacing w:after="0"/>
              <w:jc w:val="both"/>
              <w:rPr>
                <w:rFonts w:asciiTheme="minorHAnsi" w:hAnsiTheme="minorHAnsi"/>
                <w:sz w:val="22"/>
              </w:rPr>
            </w:pPr>
            <w:r w:rsidRPr="00F20DFC">
              <w:rPr>
                <w:rFonts w:asciiTheme="minorHAnsi" w:hAnsiTheme="minorHAnsi"/>
                <w:sz w:val="22"/>
              </w:rPr>
              <w:t xml:space="preserve">Servizio di vigilanza degli impianti portuali, presidio dei varchi di accesso, controllo di sicurezza dei passeggeri, dei veicoli, dei bagagli al seguito e della merce, da effettuarsi nei porti di Olbia, Golfo Aranci e Porto Torres </w:t>
            </w:r>
          </w:p>
        </w:tc>
      </w:tr>
      <w:tr w:rsidR="00782C1A" w:rsidRPr="00502D2A" w14:paraId="3EDA71A4"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21A0036"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9C111F3" w14:textId="77777777" w:rsidR="00782C1A" w:rsidRPr="00502D2A" w:rsidRDefault="002C4D23" w:rsidP="00B9024C">
            <w:pPr>
              <w:rPr>
                <w:rFonts w:asciiTheme="minorHAnsi" w:hAnsiTheme="minorHAnsi"/>
                <w:sz w:val="22"/>
              </w:rPr>
            </w:pPr>
            <w:r w:rsidRPr="00502D2A">
              <w:rPr>
                <w:rFonts w:asciiTheme="minorHAnsi" w:hAnsiTheme="minorHAnsi" w:cs="Arial"/>
                <w:sz w:val="22"/>
              </w:rPr>
              <w:t xml:space="preserve"> </w:t>
            </w:r>
          </w:p>
        </w:tc>
      </w:tr>
      <w:tr w:rsidR="00782C1A" w:rsidRPr="00502D2A" w14:paraId="73DB6A11"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D467CAA" w14:textId="77777777"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14:paraId="742968A9" w14:textId="77777777"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14:paraId="73A1129A" w14:textId="77777777"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5539DDA" w14:textId="40C3322C" w:rsidR="00EC3032" w:rsidRPr="00E46014" w:rsidRDefault="00E46014" w:rsidP="000572AC">
            <w:pPr>
              <w:rPr>
                <w:rFonts w:asciiTheme="minorHAnsi" w:hAnsiTheme="minorHAnsi"/>
                <w:bCs/>
                <w:sz w:val="22"/>
                <w:highlight w:val="yellow"/>
              </w:rPr>
            </w:pPr>
            <w:r>
              <w:rPr>
                <w:rFonts w:asciiTheme="minorHAnsi" w:hAnsiTheme="minorHAnsi"/>
                <w:bCs/>
                <w:sz w:val="22"/>
              </w:rPr>
              <w:t>CIG:</w:t>
            </w:r>
            <w:r w:rsidR="00CF330D">
              <w:rPr>
                <w:rFonts w:asciiTheme="minorHAnsi" w:hAnsiTheme="minorHAnsi"/>
                <w:bCs/>
                <w:sz w:val="22"/>
              </w:rPr>
              <w:t xml:space="preserve"> </w:t>
            </w:r>
            <w:r w:rsidR="00A4454E" w:rsidRPr="00A4454E">
              <w:rPr>
                <w:rFonts w:asciiTheme="minorHAnsi" w:hAnsiTheme="minorHAnsi"/>
                <w:bCs/>
                <w:sz w:val="22"/>
              </w:rPr>
              <w:t>8869282B09</w:t>
            </w:r>
          </w:p>
        </w:tc>
      </w:tr>
    </w:tbl>
    <w:p w14:paraId="4380FF05"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46C42B92"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6EC86830"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1CB47B99" w14:textId="77777777">
        <w:tc>
          <w:tcPr>
            <w:tcW w:w="5736" w:type="dxa"/>
            <w:tcBorders>
              <w:top w:val="single" w:sz="4" w:space="0" w:color="00000A"/>
              <w:left w:val="single" w:sz="4" w:space="0" w:color="00000A"/>
              <w:bottom w:val="single" w:sz="4" w:space="0" w:color="00000A"/>
            </w:tcBorders>
            <w:shd w:val="clear" w:color="auto" w:fill="FFFFFF"/>
          </w:tcPr>
          <w:p w14:paraId="1951E5B6"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63CB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1F6BD417" w14:textId="77777777">
        <w:tc>
          <w:tcPr>
            <w:tcW w:w="5736" w:type="dxa"/>
            <w:tcBorders>
              <w:top w:val="single" w:sz="4" w:space="0" w:color="00000A"/>
              <w:left w:val="single" w:sz="4" w:space="0" w:color="00000A"/>
              <w:bottom w:val="single" w:sz="4" w:space="0" w:color="00000A"/>
            </w:tcBorders>
            <w:shd w:val="clear" w:color="auto" w:fill="FFFFFF"/>
          </w:tcPr>
          <w:p w14:paraId="52F64F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E5EA1A3"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6D1AABF1"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6B4431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4C7E5678"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5C80B4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06650919"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6C5D9D5" w14:textId="77777777">
        <w:tc>
          <w:tcPr>
            <w:tcW w:w="5736" w:type="dxa"/>
            <w:tcBorders>
              <w:top w:val="single" w:sz="4" w:space="0" w:color="00000A"/>
              <w:left w:val="single" w:sz="4" w:space="0" w:color="00000A"/>
              <w:bottom w:val="single" w:sz="4" w:space="0" w:color="00000A"/>
            </w:tcBorders>
            <w:shd w:val="clear" w:color="auto" w:fill="FFFFFF"/>
          </w:tcPr>
          <w:p w14:paraId="33432EA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362222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1073187"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7F42B7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5AEEA4A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102EECF7"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73457AD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86BCBC"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B03535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9A0D85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4A977F9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35D8049" w14:textId="77777777">
        <w:tc>
          <w:tcPr>
            <w:tcW w:w="5736" w:type="dxa"/>
            <w:tcBorders>
              <w:top w:val="single" w:sz="4" w:space="0" w:color="00000A"/>
              <w:left w:val="single" w:sz="4" w:space="0" w:color="00000A"/>
              <w:bottom w:val="single" w:sz="4" w:space="0" w:color="00000A"/>
            </w:tcBorders>
            <w:shd w:val="clear" w:color="auto" w:fill="FFFFFF"/>
          </w:tcPr>
          <w:p w14:paraId="7C03E82C"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CEEE1E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52367307" w14:textId="77777777">
        <w:tc>
          <w:tcPr>
            <w:tcW w:w="5736" w:type="dxa"/>
            <w:tcBorders>
              <w:top w:val="single" w:sz="4" w:space="0" w:color="00000A"/>
              <w:left w:val="single" w:sz="4" w:space="0" w:color="00000A"/>
              <w:bottom w:val="single" w:sz="4" w:space="0" w:color="00000A"/>
            </w:tcBorders>
            <w:shd w:val="clear" w:color="auto" w:fill="FFFFFF"/>
          </w:tcPr>
          <w:p w14:paraId="250F45CA"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8989FC7"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r w:rsidR="00133AC2" w:rsidRPr="00502D2A" w14:paraId="4225A8A9" w14:textId="77777777">
        <w:tc>
          <w:tcPr>
            <w:tcW w:w="5736" w:type="dxa"/>
            <w:tcBorders>
              <w:top w:val="single" w:sz="4" w:space="0" w:color="00000A"/>
              <w:left w:val="single" w:sz="4" w:space="0" w:color="00000A"/>
              <w:bottom w:val="single" w:sz="4" w:space="0" w:color="00000A"/>
            </w:tcBorders>
            <w:shd w:val="clear" w:color="auto" w:fill="FFFFFF"/>
          </w:tcPr>
          <w:p w14:paraId="0DE7B64D"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236776A5" w14:textId="77777777" w:rsidR="00133AC2" w:rsidRPr="00502D2A" w:rsidRDefault="00133AC2">
            <w:pPr>
              <w:pStyle w:val="Text1"/>
              <w:spacing w:before="0" w:after="0"/>
              <w:ind w:left="0"/>
              <w:rPr>
                <w:rFonts w:asciiTheme="minorHAnsi" w:hAnsiTheme="minorHAnsi" w:cs="Arial"/>
                <w:b/>
                <w:color w:val="000000"/>
                <w:sz w:val="22"/>
              </w:rPr>
            </w:pPr>
          </w:p>
          <w:p w14:paraId="533F669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2508A99" w14:textId="77777777" w:rsidR="00133AC2" w:rsidRPr="00502D2A" w:rsidRDefault="00133AC2">
            <w:pPr>
              <w:pStyle w:val="Text1"/>
              <w:spacing w:before="0" w:after="0"/>
              <w:ind w:left="0"/>
              <w:rPr>
                <w:rFonts w:asciiTheme="minorHAnsi" w:hAnsiTheme="minorHAnsi" w:cs="Arial"/>
                <w:color w:val="000000"/>
                <w:sz w:val="22"/>
              </w:rPr>
            </w:pPr>
          </w:p>
          <w:p w14:paraId="26E1E93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43BC064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richiesto, specificare a </w:t>
            </w:r>
            <w:proofErr w:type="spellStart"/>
            <w:r w:rsidRPr="00502D2A">
              <w:rPr>
                <w:rFonts w:asciiTheme="minorHAnsi" w:hAnsiTheme="minorHAnsi" w:cs="Arial"/>
                <w:color w:val="000000"/>
                <w:sz w:val="22"/>
              </w:rPr>
              <w:t>quale</w:t>
            </w:r>
            <w:proofErr w:type="spellEnd"/>
            <w:r w:rsidRPr="00502D2A">
              <w:rPr>
                <w:rFonts w:asciiTheme="minorHAnsi" w:hAnsiTheme="minorHAnsi" w:cs="Arial"/>
                <w:color w:val="000000"/>
                <w:sz w:val="22"/>
              </w:rPr>
              <w:t xml:space="preserv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F4A5100" w14:textId="77777777" w:rsidR="00133AC2" w:rsidRPr="00502D2A" w:rsidRDefault="00133AC2">
            <w:pPr>
              <w:pStyle w:val="Text1"/>
              <w:spacing w:after="0"/>
              <w:ind w:left="0"/>
              <w:rPr>
                <w:rFonts w:asciiTheme="minorHAnsi" w:hAnsiTheme="minorHAnsi"/>
                <w:sz w:val="22"/>
              </w:rPr>
            </w:pPr>
            <w:proofErr w:type="gramStart"/>
            <w:r w:rsidRPr="00502D2A">
              <w:rPr>
                <w:rFonts w:asciiTheme="minorHAnsi" w:hAnsiTheme="minorHAnsi" w:cs="Arial"/>
                <w:sz w:val="22"/>
              </w:rPr>
              <w:lastRenderedPageBreak/>
              <w:t>[ ]</w:t>
            </w:r>
            <w:proofErr w:type="gramEnd"/>
            <w:r w:rsidRPr="00502D2A">
              <w:rPr>
                <w:rFonts w:asciiTheme="minorHAnsi" w:hAnsiTheme="minorHAnsi" w:cs="Arial"/>
                <w:sz w:val="22"/>
              </w:rPr>
              <w:t xml:space="preserve"> Sì [ ] No</w:t>
            </w:r>
            <w:r w:rsidRPr="00502D2A">
              <w:rPr>
                <w:rFonts w:asciiTheme="minorHAnsi" w:hAnsiTheme="minorHAnsi" w:cs="Arial"/>
                <w:sz w:val="22"/>
              </w:rPr>
              <w:br/>
            </w:r>
          </w:p>
          <w:p w14:paraId="01123A1B" w14:textId="77777777" w:rsidR="00133AC2" w:rsidRPr="00502D2A" w:rsidRDefault="00133AC2">
            <w:pPr>
              <w:pStyle w:val="Text1"/>
              <w:spacing w:before="0" w:after="0"/>
              <w:ind w:left="0"/>
              <w:rPr>
                <w:rFonts w:asciiTheme="minorHAnsi" w:hAnsiTheme="minorHAnsi" w:cs="Arial"/>
                <w:sz w:val="22"/>
              </w:rPr>
            </w:pPr>
          </w:p>
          <w:p w14:paraId="334BCDC4" w14:textId="77777777" w:rsidR="00133AC2" w:rsidRPr="00502D2A" w:rsidRDefault="00133AC2">
            <w:pPr>
              <w:pStyle w:val="Text1"/>
              <w:spacing w:before="0" w:after="0"/>
              <w:ind w:left="0"/>
              <w:rPr>
                <w:rFonts w:asciiTheme="minorHAnsi" w:hAnsiTheme="minorHAnsi" w:cs="Arial"/>
                <w:sz w:val="22"/>
              </w:rPr>
            </w:pPr>
          </w:p>
          <w:p w14:paraId="7E219544" w14:textId="77777777" w:rsidR="00133AC2" w:rsidRPr="00502D2A" w:rsidRDefault="00133AC2">
            <w:pPr>
              <w:pStyle w:val="Text1"/>
              <w:spacing w:before="0" w:after="0"/>
              <w:ind w:left="0"/>
              <w:rPr>
                <w:rFonts w:asciiTheme="minorHAnsi" w:hAnsiTheme="minorHAnsi" w:cs="Arial"/>
                <w:sz w:val="22"/>
              </w:rPr>
            </w:pPr>
          </w:p>
          <w:p w14:paraId="69685ED4" w14:textId="77777777" w:rsidR="00133AC2" w:rsidRPr="00502D2A" w:rsidRDefault="00133AC2">
            <w:pPr>
              <w:pStyle w:val="Text1"/>
              <w:spacing w:before="0" w:after="0"/>
              <w:ind w:left="0"/>
              <w:rPr>
                <w:rFonts w:asciiTheme="minorHAnsi" w:hAnsiTheme="minorHAnsi" w:cs="Arial"/>
                <w:sz w:val="22"/>
              </w:rPr>
            </w:pPr>
          </w:p>
          <w:p w14:paraId="640ADCAE" w14:textId="77777777" w:rsidR="00A34EB1" w:rsidRDefault="00A34EB1">
            <w:pPr>
              <w:pStyle w:val="Text1"/>
              <w:spacing w:before="0" w:after="0"/>
              <w:ind w:left="0"/>
              <w:rPr>
                <w:rFonts w:asciiTheme="minorHAnsi" w:hAnsiTheme="minorHAnsi" w:cs="Arial"/>
                <w:sz w:val="22"/>
              </w:rPr>
            </w:pPr>
          </w:p>
          <w:p w14:paraId="0FC0EE1C"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777B550D" w14:textId="77777777" w:rsidR="00133AC2" w:rsidRPr="00502D2A" w:rsidRDefault="00133AC2">
            <w:pPr>
              <w:pStyle w:val="Text1"/>
              <w:spacing w:before="0" w:after="0"/>
              <w:ind w:left="0"/>
              <w:rPr>
                <w:rFonts w:asciiTheme="minorHAnsi" w:hAnsiTheme="minorHAnsi" w:cs="Arial"/>
                <w:sz w:val="22"/>
              </w:rPr>
            </w:pPr>
          </w:p>
          <w:p w14:paraId="517ACC5B" w14:textId="77777777" w:rsidR="00133AC2" w:rsidRPr="00502D2A" w:rsidRDefault="00133AC2">
            <w:pPr>
              <w:pStyle w:val="Text1"/>
              <w:spacing w:before="0" w:after="0"/>
              <w:ind w:left="0"/>
              <w:rPr>
                <w:rFonts w:asciiTheme="minorHAnsi" w:hAnsiTheme="minorHAnsi" w:cs="Arial"/>
                <w:sz w:val="22"/>
              </w:rPr>
            </w:pPr>
          </w:p>
          <w:p w14:paraId="6EFEA9FB" w14:textId="77777777" w:rsidR="00133AC2" w:rsidRDefault="00133AC2">
            <w:pPr>
              <w:pStyle w:val="Text1"/>
              <w:spacing w:before="0" w:after="0"/>
              <w:ind w:left="0"/>
              <w:rPr>
                <w:rFonts w:asciiTheme="minorHAnsi" w:hAnsiTheme="minorHAnsi" w:cs="Arial"/>
                <w:sz w:val="22"/>
              </w:rPr>
            </w:pPr>
          </w:p>
          <w:p w14:paraId="3ACBE3BE" w14:textId="77777777" w:rsidR="00A34EB1" w:rsidRDefault="00A34EB1">
            <w:pPr>
              <w:pStyle w:val="Text1"/>
              <w:spacing w:before="0" w:after="0"/>
              <w:ind w:left="0"/>
              <w:rPr>
                <w:rFonts w:asciiTheme="minorHAnsi" w:hAnsiTheme="minorHAnsi" w:cs="Arial"/>
                <w:sz w:val="22"/>
              </w:rPr>
            </w:pPr>
          </w:p>
          <w:p w14:paraId="3AECB6AE" w14:textId="77777777" w:rsidR="00A34EB1" w:rsidRDefault="00A34EB1">
            <w:pPr>
              <w:pStyle w:val="Text1"/>
              <w:spacing w:before="0" w:after="0"/>
              <w:ind w:left="0"/>
              <w:rPr>
                <w:rFonts w:asciiTheme="minorHAnsi" w:hAnsiTheme="minorHAnsi" w:cs="Arial"/>
                <w:sz w:val="22"/>
              </w:rPr>
            </w:pPr>
          </w:p>
          <w:p w14:paraId="26291611" w14:textId="77777777" w:rsidR="00A34EB1" w:rsidRPr="00502D2A" w:rsidRDefault="00A34EB1">
            <w:pPr>
              <w:pStyle w:val="Text1"/>
              <w:spacing w:before="0" w:after="0"/>
              <w:ind w:left="0"/>
              <w:rPr>
                <w:rFonts w:asciiTheme="minorHAnsi" w:hAnsiTheme="minorHAnsi" w:cs="Arial"/>
                <w:sz w:val="22"/>
              </w:rPr>
            </w:pPr>
          </w:p>
          <w:p w14:paraId="1140506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6B58A102" w14:textId="77777777" w:rsidR="00133AC2" w:rsidRPr="00502D2A" w:rsidRDefault="00133AC2">
            <w:pPr>
              <w:pStyle w:val="Text1"/>
              <w:spacing w:before="0" w:after="0"/>
              <w:ind w:left="0"/>
              <w:rPr>
                <w:rFonts w:asciiTheme="minorHAnsi" w:hAnsiTheme="minorHAnsi" w:cs="Arial"/>
                <w:sz w:val="22"/>
              </w:rPr>
            </w:pPr>
          </w:p>
        </w:tc>
      </w:tr>
      <w:tr w:rsidR="00133AC2" w:rsidRPr="00502D2A" w14:paraId="6A8221A3" w14:textId="77777777">
        <w:tc>
          <w:tcPr>
            <w:tcW w:w="5736" w:type="dxa"/>
            <w:tcBorders>
              <w:top w:val="single" w:sz="4" w:space="0" w:color="00000A"/>
              <w:left w:val="single" w:sz="4" w:space="0" w:color="00000A"/>
              <w:bottom w:val="single" w:sz="4" w:space="0" w:color="00000A"/>
            </w:tcBorders>
            <w:shd w:val="clear" w:color="auto" w:fill="FFFFFF"/>
          </w:tcPr>
          <w:p w14:paraId="39C43AA1"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 xml:space="preserve">imprenditori, fornitori, o prestatori di servizi o possiede una certificazione rilasciata da organismi accreditati, ai sensi dell’articolo 90 del </w:t>
            </w:r>
            <w:proofErr w:type="gramStart"/>
            <w:r w:rsidRPr="00502D2A">
              <w:rPr>
                <w:rFonts w:asciiTheme="minorHAnsi" w:eastAsia="Times New Roman" w:hAnsiTheme="minorHAnsi" w:cs="Arial"/>
                <w:bCs/>
                <w:color w:val="000000"/>
                <w:sz w:val="22"/>
              </w:rPr>
              <w:t>Codice</w:t>
            </w:r>
            <w:r w:rsidRPr="00502D2A">
              <w:rPr>
                <w:rFonts w:asciiTheme="minorHAnsi" w:hAnsiTheme="minorHAnsi" w:cs="Arial"/>
                <w:color w:val="000000"/>
                <w:sz w:val="22"/>
              </w:rPr>
              <w:t xml:space="preserve"> ?</w:t>
            </w:r>
            <w:proofErr w:type="gramEnd"/>
          </w:p>
          <w:p w14:paraId="380A0728"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73C16D1C" w14:textId="77777777" w:rsidR="00133AC2" w:rsidRPr="00502D2A" w:rsidRDefault="00133AC2">
            <w:pPr>
              <w:pStyle w:val="Text1"/>
              <w:spacing w:before="0" w:after="0"/>
              <w:ind w:left="0"/>
              <w:rPr>
                <w:rFonts w:asciiTheme="minorHAnsi" w:hAnsiTheme="minorHAnsi" w:cs="Arial"/>
                <w:color w:val="000000"/>
                <w:sz w:val="22"/>
              </w:rPr>
            </w:pPr>
          </w:p>
          <w:p w14:paraId="5E83B45F"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 xml:space="preserve">Rispondere compilando le altre parti di questa sezione, la sezione B e, ove pertinente, la sezione C della presente parte, la parte III, </w:t>
            </w:r>
            <w:proofErr w:type="gramStart"/>
            <w:r w:rsidRPr="00502D2A">
              <w:rPr>
                <w:rFonts w:asciiTheme="minorHAnsi" w:hAnsiTheme="minorHAnsi" w:cs="Arial"/>
                <w:b/>
                <w:color w:val="000000"/>
                <w:sz w:val="22"/>
              </w:rPr>
              <w:t>la  parte</w:t>
            </w:r>
            <w:proofErr w:type="gramEnd"/>
            <w:r w:rsidRPr="00502D2A">
              <w:rPr>
                <w:rFonts w:asciiTheme="minorHAnsi" w:hAnsiTheme="minorHAnsi" w:cs="Arial"/>
                <w:b/>
                <w:color w:val="000000"/>
                <w:sz w:val="22"/>
              </w:rPr>
              <w:t xml:space="preserve"> V se applicabile, e in ogni caso compilare e firmare la parte VI.</w:t>
            </w:r>
          </w:p>
          <w:p w14:paraId="7DAB7B3F" w14:textId="77777777" w:rsidR="00133AC2" w:rsidRPr="00502D2A" w:rsidRDefault="00133AC2">
            <w:pPr>
              <w:pStyle w:val="Text1"/>
              <w:spacing w:before="0" w:after="0"/>
              <w:ind w:left="0"/>
              <w:rPr>
                <w:rFonts w:asciiTheme="minorHAnsi" w:hAnsiTheme="minorHAnsi" w:cs="Arial"/>
                <w:color w:val="000000"/>
                <w:sz w:val="22"/>
              </w:rPr>
            </w:pPr>
          </w:p>
          <w:p w14:paraId="36A41ED1"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513F0660" w14:textId="77777777" w:rsidR="00133AC2" w:rsidRPr="00502D2A" w:rsidRDefault="00133AC2">
            <w:pPr>
              <w:pStyle w:val="Text1"/>
              <w:spacing w:before="0" w:after="0"/>
              <w:ind w:left="720"/>
              <w:rPr>
                <w:rFonts w:asciiTheme="minorHAnsi" w:hAnsiTheme="minorHAnsi" w:cs="Arial"/>
                <w:i/>
                <w:color w:val="000000"/>
                <w:sz w:val="22"/>
              </w:rPr>
            </w:pPr>
          </w:p>
          <w:p w14:paraId="79E47187" w14:textId="77777777" w:rsidR="00133AC2" w:rsidRPr="00502D2A" w:rsidRDefault="00133AC2">
            <w:pPr>
              <w:pStyle w:val="Text1"/>
              <w:spacing w:before="0" w:after="0"/>
              <w:ind w:left="720"/>
              <w:rPr>
                <w:rFonts w:asciiTheme="minorHAnsi" w:hAnsiTheme="minorHAnsi" w:cs="Arial"/>
                <w:i/>
                <w:color w:val="000000"/>
                <w:sz w:val="22"/>
              </w:rPr>
            </w:pPr>
          </w:p>
          <w:p w14:paraId="4BE4546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118615B0" w14:textId="77777777" w:rsidR="00133AC2" w:rsidRPr="00502D2A" w:rsidRDefault="00133AC2">
            <w:pPr>
              <w:pStyle w:val="Text1"/>
              <w:spacing w:before="0" w:after="0"/>
              <w:ind w:left="284" w:hanging="284"/>
              <w:rPr>
                <w:rFonts w:asciiTheme="minorHAnsi" w:hAnsiTheme="minorHAnsi" w:cs="Arial"/>
                <w:color w:val="000000"/>
                <w:sz w:val="22"/>
              </w:rPr>
            </w:pPr>
          </w:p>
          <w:p w14:paraId="5FFAAB7F" w14:textId="77777777" w:rsidR="00133AC2" w:rsidRPr="00502D2A" w:rsidRDefault="00133AC2">
            <w:pPr>
              <w:pStyle w:val="Text1"/>
              <w:spacing w:before="0" w:after="0"/>
              <w:ind w:left="284" w:hanging="284"/>
              <w:rPr>
                <w:rFonts w:asciiTheme="minorHAnsi" w:hAnsiTheme="minorHAnsi" w:cs="Arial"/>
                <w:color w:val="000000"/>
                <w:sz w:val="22"/>
              </w:rPr>
            </w:pPr>
          </w:p>
          <w:p w14:paraId="2E920792" w14:textId="77777777" w:rsidR="00133AC2" w:rsidRPr="00502D2A" w:rsidRDefault="00133AC2">
            <w:pPr>
              <w:pStyle w:val="Text1"/>
              <w:spacing w:before="0" w:after="0"/>
              <w:ind w:left="284" w:hanging="284"/>
              <w:rPr>
                <w:rFonts w:asciiTheme="minorHAnsi" w:hAnsiTheme="minorHAnsi" w:cs="Arial"/>
                <w:color w:val="000000"/>
                <w:sz w:val="22"/>
              </w:rPr>
            </w:pPr>
          </w:p>
          <w:p w14:paraId="33393D1D" w14:textId="77777777" w:rsidR="00133AC2" w:rsidRPr="00502D2A" w:rsidRDefault="00133AC2">
            <w:pPr>
              <w:pStyle w:val="Text1"/>
              <w:spacing w:before="0" w:after="0"/>
              <w:ind w:left="284" w:hanging="284"/>
              <w:rPr>
                <w:rFonts w:asciiTheme="minorHAnsi" w:hAnsiTheme="minorHAnsi" w:cs="Arial"/>
                <w:color w:val="000000"/>
                <w:sz w:val="22"/>
              </w:rPr>
            </w:pPr>
          </w:p>
          <w:p w14:paraId="35EA498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3775B946"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3A51744B"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61E72E1F"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7CE14309"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68D5A00F"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14:paraId="666A5FF3"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9EFDAD3" w14:textId="77777777" w:rsidR="00133AC2" w:rsidRPr="00502D2A" w:rsidRDefault="00133AC2">
            <w:pPr>
              <w:pStyle w:val="Text1"/>
              <w:snapToGrid w:val="0"/>
              <w:ind w:left="0"/>
              <w:rPr>
                <w:rFonts w:asciiTheme="minorHAnsi" w:hAnsiTheme="minorHAnsi" w:cs="Arial"/>
                <w:color w:val="000000"/>
                <w:sz w:val="22"/>
              </w:rPr>
            </w:pPr>
          </w:p>
          <w:p w14:paraId="21AA998F" w14:textId="77777777" w:rsidR="00133AC2" w:rsidRPr="00502D2A" w:rsidRDefault="00133AC2">
            <w:pPr>
              <w:pStyle w:val="Text1"/>
              <w:ind w:left="0"/>
              <w:rPr>
                <w:rFonts w:asciiTheme="minorHAnsi" w:hAnsiTheme="minorHAnsi" w:cs="Arial"/>
                <w:color w:val="000000"/>
                <w:sz w:val="22"/>
              </w:rPr>
            </w:pPr>
          </w:p>
          <w:p w14:paraId="28D1D2AD"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 [ ] Non applicabile</w:t>
            </w:r>
          </w:p>
          <w:p w14:paraId="148BF484" w14:textId="77777777" w:rsidR="00133AC2" w:rsidRPr="00502D2A" w:rsidRDefault="00133AC2">
            <w:pPr>
              <w:pStyle w:val="Text1"/>
              <w:ind w:left="0"/>
              <w:rPr>
                <w:rFonts w:asciiTheme="minorHAnsi" w:hAnsiTheme="minorHAnsi" w:cs="Arial"/>
                <w:sz w:val="22"/>
              </w:rPr>
            </w:pPr>
          </w:p>
          <w:p w14:paraId="5830323C" w14:textId="77777777" w:rsidR="00133AC2" w:rsidRDefault="00133AC2">
            <w:pPr>
              <w:pStyle w:val="Text1"/>
              <w:ind w:left="0"/>
              <w:rPr>
                <w:rFonts w:asciiTheme="minorHAnsi" w:hAnsiTheme="minorHAnsi" w:cs="Arial"/>
                <w:sz w:val="22"/>
              </w:rPr>
            </w:pPr>
          </w:p>
          <w:p w14:paraId="4C04102C" w14:textId="77777777" w:rsidR="00A34EB1" w:rsidRDefault="00A34EB1">
            <w:pPr>
              <w:pStyle w:val="Text1"/>
              <w:ind w:left="0"/>
              <w:rPr>
                <w:rFonts w:asciiTheme="minorHAnsi" w:hAnsiTheme="minorHAnsi" w:cs="Arial"/>
                <w:sz w:val="22"/>
              </w:rPr>
            </w:pPr>
          </w:p>
          <w:p w14:paraId="52ED42CC" w14:textId="77777777" w:rsidR="00A34EB1" w:rsidRDefault="00A34EB1">
            <w:pPr>
              <w:pStyle w:val="Text1"/>
              <w:ind w:left="0"/>
              <w:rPr>
                <w:rFonts w:asciiTheme="minorHAnsi" w:hAnsiTheme="minorHAnsi" w:cs="Arial"/>
                <w:sz w:val="22"/>
              </w:rPr>
            </w:pPr>
          </w:p>
          <w:p w14:paraId="73286BA4" w14:textId="77777777" w:rsidR="00A34EB1" w:rsidRPr="00502D2A" w:rsidRDefault="00A34EB1">
            <w:pPr>
              <w:pStyle w:val="Text1"/>
              <w:ind w:left="0"/>
              <w:rPr>
                <w:rFonts w:asciiTheme="minorHAnsi" w:hAnsiTheme="minorHAnsi" w:cs="Arial"/>
                <w:sz w:val="22"/>
              </w:rPr>
            </w:pPr>
          </w:p>
          <w:p w14:paraId="70B6631E"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0056F82" w14:textId="77777777" w:rsidR="00133AC2" w:rsidRPr="00502D2A" w:rsidRDefault="00133AC2">
            <w:pPr>
              <w:pStyle w:val="Text1"/>
              <w:spacing w:before="0" w:after="0"/>
              <w:ind w:left="0"/>
              <w:rPr>
                <w:rFonts w:asciiTheme="minorHAnsi" w:hAnsiTheme="minorHAnsi" w:cs="Arial"/>
                <w:color w:val="000000"/>
                <w:sz w:val="22"/>
              </w:rPr>
            </w:pPr>
          </w:p>
          <w:p w14:paraId="0B93A094" w14:textId="77777777" w:rsidR="00133AC2" w:rsidRPr="00502D2A" w:rsidRDefault="00133AC2">
            <w:pPr>
              <w:pStyle w:val="Text1"/>
              <w:spacing w:before="0" w:after="0"/>
              <w:ind w:left="0"/>
              <w:rPr>
                <w:rFonts w:asciiTheme="minorHAnsi" w:hAnsiTheme="minorHAnsi" w:cs="Arial"/>
                <w:color w:val="000000"/>
                <w:sz w:val="22"/>
              </w:rPr>
            </w:pPr>
          </w:p>
          <w:p w14:paraId="3983F2C8"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 xml:space="preserve">b)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indirizzo web, autorità o organismo di emanazione,  riferimento preciso della documentazione):</w:t>
            </w:r>
          </w:p>
          <w:p w14:paraId="1605B228"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39077A7" w14:textId="77777777" w:rsidR="00133AC2" w:rsidRPr="00502D2A" w:rsidRDefault="00133AC2">
            <w:pPr>
              <w:pStyle w:val="Text1"/>
              <w:ind w:left="0"/>
              <w:rPr>
                <w:rFonts w:asciiTheme="minorHAnsi" w:hAnsiTheme="minorHAnsi" w:cs="Arial"/>
                <w:color w:val="000000"/>
                <w:sz w:val="22"/>
                <w:highlight w:val="yellow"/>
              </w:rPr>
            </w:pPr>
          </w:p>
          <w:p w14:paraId="084B3AAE"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916E62C"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xml:space="preserve">d)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0E891256" w14:textId="77777777" w:rsidR="00133AC2" w:rsidRPr="00502D2A" w:rsidRDefault="00133AC2">
            <w:pPr>
              <w:pStyle w:val="Text1"/>
              <w:ind w:left="0"/>
              <w:rPr>
                <w:rFonts w:asciiTheme="minorHAnsi" w:hAnsiTheme="minorHAnsi" w:cs="Arial"/>
                <w:color w:val="FF0000"/>
                <w:sz w:val="22"/>
                <w:highlight w:val="yellow"/>
              </w:rPr>
            </w:pPr>
          </w:p>
          <w:p w14:paraId="3B911362" w14:textId="77777777" w:rsidR="00133AC2" w:rsidRPr="00502D2A" w:rsidRDefault="00133AC2">
            <w:pPr>
              <w:pStyle w:val="Text1"/>
              <w:ind w:left="0"/>
              <w:rPr>
                <w:rFonts w:asciiTheme="minorHAnsi" w:hAnsiTheme="minorHAnsi" w:cs="Arial"/>
                <w:color w:val="FF0000"/>
                <w:sz w:val="22"/>
                <w:highlight w:val="yellow"/>
              </w:rPr>
            </w:pPr>
          </w:p>
          <w:p w14:paraId="47A15B89" w14:textId="77777777" w:rsidR="00133AC2" w:rsidRPr="00502D2A" w:rsidRDefault="00133AC2">
            <w:pPr>
              <w:pStyle w:val="Text1"/>
              <w:ind w:left="0"/>
              <w:rPr>
                <w:rFonts w:asciiTheme="minorHAnsi" w:hAnsiTheme="minorHAnsi" w:cs="Arial"/>
                <w:color w:val="FF0000"/>
                <w:sz w:val="22"/>
                <w:highlight w:val="yellow"/>
              </w:rPr>
            </w:pPr>
          </w:p>
          <w:p w14:paraId="144174CF" w14:textId="77777777" w:rsidR="00133AC2" w:rsidRPr="00502D2A" w:rsidRDefault="00133AC2">
            <w:pPr>
              <w:pStyle w:val="Text1"/>
              <w:ind w:left="0"/>
              <w:rPr>
                <w:rFonts w:asciiTheme="minorHAnsi" w:hAnsiTheme="minorHAnsi" w:cs="Arial"/>
                <w:color w:val="FF0000"/>
                <w:sz w:val="22"/>
                <w:highlight w:val="yellow"/>
              </w:rPr>
            </w:pPr>
          </w:p>
          <w:p w14:paraId="2E2ADB1A" w14:textId="77777777" w:rsidR="00133AC2" w:rsidRPr="00502D2A" w:rsidRDefault="00133AC2">
            <w:pPr>
              <w:pStyle w:val="Text1"/>
              <w:ind w:left="0"/>
              <w:rPr>
                <w:rFonts w:asciiTheme="minorHAnsi" w:hAnsiTheme="minorHAnsi" w:cs="Arial"/>
                <w:sz w:val="22"/>
              </w:rPr>
            </w:pPr>
          </w:p>
          <w:p w14:paraId="3D244D3C" w14:textId="77777777" w:rsidR="00A34EB1" w:rsidRDefault="00A34EB1">
            <w:pPr>
              <w:pStyle w:val="Text1"/>
              <w:ind w:left="0"/>
              <w:rPr>
                <w:rFonts w:asciiTheme="minorHAnsi" w:hAnsiTheme="minorHAnsi" w:cs="Arial"/>
                <w:sz w:val="22"/>
              </w:rPr>
            </w:pPr>
          </w:p>
          <w:p w14:paraId="34B3DA01" w14:textId="77777777" w:rsidR="00A34EB1" w:rsidRDefault="00A34EB1">
            <w:pPr>
              <w:pStyle w:val="Text1"/>
              <w:ind w:left="0"/>
              <w:rPr>
                <w:rFonts w:asciiTheme="minorHAnsi" w:hAnsiTheme="minorHAnsi" w:cs="Arial"/>
                <w:sz w:val="22"/>
              </w:rPr>
            </w:pPr>
          </w:p>
          <w:p w14:paraId="72BF1EB8" w14:textId="77777777" w:rsidR="00A34EB1" w:rsidRDefault="00A34EB1">
            <w:pPr>
              <w:pStyle w:val="Text1"/>
              <w:ind w:left="0"/>
              <w:rPr>
                <w:rFonts w:asciiTheme="minorHAnsi" w:hAnsiTheme="minorHAnsi" w:cs="Arial"/>
                <w:sz w:val="22"/>
              </w:rPr>
            </w:pPr>
          </w:p>
          <w:p w14:paraId="290A683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 xml:space="preserve">e) </w:t>
            </w: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F4BD048"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43FD185C"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1D514EFF"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3504BE0"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A7BB5E7"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 xml:space="preserve">è in possesso di attestazione </w:t>
            </w:r>
            <w:proofErr w:type="gramStart"/>
            <w:r w:rsidRPr="00502D2A">
              <w:rPr>
                <w:rFonts w:asciiTheme="minorHAnsi" w:eastAsia="Times New Roman" w:hAnsiTheme="minorHAnsi" w:cs="Arial"/>
                <w:bCs/>
                <w:color w:val="000000"/>
                <w:sz w:val="22"/>
              </w:rPr>
              <w:t>rilasciata  nell’ambito</w:t>
            </w:r>
            <w:proofErr w:type="gramEnd"/>
            <w:r w:rsidRPr="00502D2A">
              <w:rPr>
                <w:rFonts w:asciiTheme="minorHAnsi" w:eastAsia="Times New Roman" w:hAnsiTheme="minorHAnsi" w:cs="Arial"/>
                <w:bCs/>
                <w:color w:val="000000"/>
                <w:sz w:val="22"/>
              </w:rPr>
              <w:t xml:space="preserve"> dei Sistemi di qualificazione di cui all’articolo 134 del Codice, previsti per i settori speciali</w:t>
            </w:r>
          </w:p>
          <w:p w14:paraId="06FE3D7B"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62895400" w14:textId="77777777" w:rsidR="00133AC2" w:rsidRPr="00502D2A" w:rsidRDefault="00133AC2">
            <w:pPr>
              <w:pStyle w:val="Text1"/>
              <w:spacing w:before="0" w:after="0"/>
              <w:ind w:left="0"/>
              <w:rPr>
                <w:rFonts w:asciiTheme="minorHAnsi" w:hAnsiTheme="minorHAnsi" w:cs="Arial"/>
                <w:color w:val="000000"/>
                <w:sz w:val="22"/>
              </w:rPr>
            </w:pPr>
          </w:p>
          <w:p w14:paraId="4968664E"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4529A42A" w14:textId="77777777" w:rsidR="00133AC2" w:rsidRPr="00502D2A" w:rsidRDefault="00133AC2">
            <w:pPr>
              <w:pStyle w:val="Text1"/>
              <w:spacing w:before="0" w:after="0"/>
              <w:ind w:left="720"/>
              <w:rPr>
                <w:rFonts w:asciiTheme="minorHAnsi" w:hAnsiTheme="minorHAnsi" w:cs="Arial"/>
                <w:i/>
                <w:color w:val="000000"/>
                <w:sz w:val="22"/>
              </w:rPr>
            </w:pPr>
          </w:p>
          <w:p w14:paraId="698BB353"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2F6B6FB7" w14:textId="77777777" w:rsidR="00133AC2" w:rsidRPr="00502D2A" w:rsidRDefault="00133AC2">
            <w:pPr>
              <w:pStyle w:val="Text1"/>
              <w:spacing w:before="0" w:after="0"/>
              <w:ind w:left="284" w:hanging="284"/>
              <w:rPr>
                <w:rFonts w:asciiTheme="minorHAnsi" w:hAnsiTheme="minorHAnsi" w:cs="Arial"/>
                <w:color w:val="000000"/>
                <w:sz w:val="22"/>
              </w:rPr>
            </w:pPr>
          </w:p>
          <w:p w14:paraId="47A97CEC" w14:textId="77777777" w:rsidR="00133AC2" w:rsidRPr="00502D2A" w:rsidRDefault="00133AC2">
            <w:pPr>
              <w:pStyle w:val="Text1"/>
              <w:spacing w:before="0" w:after="0"/>
              <w:ind w:left="284" w:hanging="284"/>
              <w:rPr>
                <w:rFonts w:asciiTheme="minorHAnsi" w:hAnsiTheme="minorHAnsi" w:cs="Arial"/>
                <w:color w:val="000000"/>
                <w:sz w:val="22"/>
              </w:rPr>
            </w:pPr>
          </w:p>
          <w:p w14:paraId="4C2A417A" w14:textId="77777777" w:rsidR="00133AC2" w:rsidRPr="00502D2A" w:rsidRDefault="00133AC2">
            <w:pPr>
              <w:pStyle w:val="Text1"/>
              <w:spacing w:before="0" w:after="0"/>
              <w:ind w:left="284" w:hanging="284"/>
              <w:rPr>
                <w:rFonts w:asciiTheme="minorHAnsi" w:hAnsiTheme="minorHAnsi" w:cs="Arial"/>
                <w:color w:val="000000"/>
                <w:sz w:val="22"/>
              </w:rPr>
            </w:pPr>
          </w:p>
          <w:p w14:paraId="0C1EB3B3" w14:textId="77777777" w:rsidR="00133AC2" w:rsidRPr="00502D2A" w:rsidRDefault="00133AC2">
            <w:pPr>
              <w:pStyle w:val="Text1"/>
              <w:spacing w:before="0" w:after="0"/>
              <w:ind w:left="284" w:hanging="284"/>
              <w:rPr>
                <w:rFonts w:asciiTheme="minorHAnsi" w:hAnsiTheme="minorHAnsi" w:cs="Arial"/>
                <w:color w:val="000000"/>
                <w:sz w:val="22"/>
              </w:rPr>
            </w:pPr>
          </w:p>
          <w:p w14:paraId="10E08D5B" w14:textId="77777777" w:rsidR="00133AC2" w:rsidRPr="00502D2A" w:rsidRDefault="00133AC2">
            <w:pPr>
              <w:pStyle w:val="Text1"/>
              <w:spacing w:before="0" w:after="0"/>
              <w:ind w:left="284" w:hanging="284"/>
              <w:rPr>
                <w:rFonts w:asciiTheme="minorHAnsi" w:hAnsiTheme="minorHAnsi" w:cs="Arial"/>
                <w:color w:val="000000"/>
                <w:sz w:val="22"/>
              </w:rPr>
            </w:pPr>
          </w:p>
          <w:p w14:paraId="119B9FCC" w14:textId="77777777" w:rsidR="00133AC2" w:rsidRPr="00502D2A" w:rsidRDefault="00133AC2">
            <w:pPr>
              <w:pStyle w:val="Text1"/>
              <w:spacing w:before="0" w:after="0"/>
              <w:ind w:left="284" w:hanging="284"/>
              <w:rPr>
                <w:rFonts w:asciiTheme="minorHAnsi" w:hAnsiTheme="minorHAnsi" w:cs="Arial"/>
                <w:color w:val="000000"/>
                <w:sz w:val="22"/>
              </w:rPr>
            </w:pPr>
          </w:p>
          <w:p w14:paraId="1A4E1061"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3FD726B7" w14:textId="77777777" w:rsidR="00133AC2" w:rsidRPr="00502D2A" w:rsidRDefault="00133AC2">
            <w:pPr>
              <w:pStyle w:val="Text1"/>
              <w:spacing w:before="0" w:after="0"/>
              <w:ind w:left="284" w:hanging="284"/>
              <w:rPr>
                <w:rFonts w:asciiTheme="minorHAnsi" w:hAnsiTheme="minorHAnsi" w:cs="Arial"/>
                <w:color w:val="000000"/>
                <w:sz w:val="22"/>
              </w:rPr>
            </w:pPr>
          </w:p>
          <w:p w14:paraId="3BF50D47"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30B2B9E" w14:textId="77777777" w:rsidR="00133AC2" w:rsidRDefault="00133AC2">
            <w:pPr>
              <w:pStyle w:val="Text1"/>
              <w:snapToGrid w:val="0"/>
              <w:ind w:left="0"/>
              <w:rPr>
                <w:rFonts w:asciiTheme="minorHAnsi" w:hAnsiTheme="minorHAnsi" w:cs="Arial"/>
                <w:strike/>
                <w:color w:val="000000"/>
                <w:sz w:val="22"/>
              </w:rPr>
            </w:pPr>
          </w:p>
          <w:p w14:paraId="1E952989" w14:textId="77777777" w:rsidR="00A34EB1" w:rsidRDefault="00A34EB1">
            <w:pPr>
              <w:pStyle w:val="Text1"/>
              <w:snapToGrid w:val="0"/>
              <w:ind w:left="0"/>
              <w:rPr>
                <w:rFonts w:asciiTheme="minorHAnsi" w:hAnsiTheme="minorHAnsi" w:cs="Arial"/>
                <w:strike/>
                <w:color w:val="000000"/>
                <w:sz w:val="22"/>
              </w:rPr>
            </w:pPr>
          </w:p>
          <w:p w14:paraId="5B673E24" w14:textId="77777777" w:rsidR="00A34EB1" w:rsidRPr="00502D2A" w:rsidRDefault="00A34EB1">
            <w:pPr>
              <w:pStyle w:val="Text1"/>
              <w:snapToGrid w:val="0"/>
              <w:ind w:left="0"/>
              <w:rPr>
                <w:rFonts w:asciiTheme="minorHAnsi" w:hAnsiTheme="minorHAnsi" w:cs="Arial"/>
                <w:strike/>
                <w:color w:val="000000"/>
                <w:sz w:val="22"/>
              </w:rPr>
            </w:pPr>
          </w:p>
          <w:p w14:paraId="22C7CEF6"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665B6BB6" w14:textId="77777777" w:rsidR="00133AC2" w:rsidRPr="00502D2A" w:rsidRDefault="00133AC2">
            <w:pPr>
              <w:pStyle w:val="Text1"/>
              <w:ind w:left="0"/>
              <w:rPr>
                <w:rFonts w:asciiTheme="minorHAnsi" w:hAnsiTheme="minorHAnsi" w:cs="Arial"/>
                <w:color w:val="000000"/>
                <w:sz w:val="22"/>
              </w:rPr>
            </w:pPr>
          </w:p>
          <w:p w14:paraId="5C4015BC" w14:textId="77777777" w:rsidR="00133AC2" w:rsidRPr="00502D2A" w:rsidRDefault="00133AC2">
            <w:pPr>
              <w:pStyle w:val="Text1"/>
              <w:ind w:left="0"/>
              <w:rPr>
                <w:rFonts w:asciiTheme="minorHAnsi" w:hAnsiTheme="minorHAnsi" w:cs="Arial"/>
                <w:color w:val="000000"/>
                <w:sz w:val="22"/>
              </w:rPr>
            </w:pPr>
          </w:p>
          <w:p w14:paraId="218EA75D"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8B75AFF" w14:textId="77777777" w:rsidR="00133AC2" w:rsidRDefault="00133AC2">
            <w:pPr>
              <w:pStyle w:val="Text1"/>
              <w:ind w:left="0"/>
              <w:rPr>
                <w:rFonts w:asciiTheme="minorHAnsi" w:hAnsiTheme="minorHAnsi" w:cs="Arial"/>
                <w:color w:val="000000"/>
                <w:sz w:val="22"/>
              </w:rPr>
            </w:pPr>
          </w:p>
          <w:p w14:paraId="2D2ADC07" w14:textId="77777777" w:rsidR="00A34EB1" w:rsidRPr="00502D2A" w:rsidRDefault="00A34EB1">
            <w:pPr>
              <w:pStyle w:val="Text1"/>
              <w:ind w:left="0"/>
              <w:rPr>
                <w:rFonts w:asciiTheme="minorHAnsi" w:hAnsiTheme="minorHAnsi" w:cs="Arial"/>
                <w:color w:val="000000"/>
                <w:sz w:val="22"/>
              </w:rPr>
            </w:pPr>
          </w:p>
          <w:p w14:paraId="6047C7E4"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3CCC5D61" w14:textId="77777777" w:rsidR="00133AC2" w:rsidRPr="00502D2A" w:rsidRDefault="00133AC2">
            <w:pPr>
              <w:pStyle w:val="Text1"/>
              <w:spacing w:before="0" w:after="0"/>
              <w:ind w:left="0"/>
              <w:rPr>
                <w:rFonts w:asciiTheme="minorHAnsi" w:hAnsiTheme="minorHAnsi" w:cs="Arial"/>
                <w:color w:val="000000"/>
                <w:sz w:val="22"/>
              </w:rPr>
            </w:pPr>
          </w:p>
          <w:p w14:paraId="07272D21"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 xml:space="preserve">b)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indirizzo web, autorità o organismo di emanazione,  riferimento preciso della documentazione):</w:t>
            </w:r>
          </w:p>
          <w:p w14:paraId="04FB0B21"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2DE6B70C"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07091AD5" w14:textId="77777777" w:rsidR="00A34EB1" w:rsidRDefault="00A34EB1">
            <w:pPr>
              <w:pStyle w:val="Text1"/>
              <w:tabs>
                <w:tab w:val="left" w:pos="318"/>
              </w:tabs>
              <w:spacing w:after="0"/>
              <w:ind w:left="0"/>
              <w:rPr>
                <w:rFonts w:asciiTheme="minorHAnsi" w:hAnsiTheme="minorHAnsi" w:cs="Arial"/>
                <w:color w:val="000000"/>
                <w:sz w:val="22"/>
              </w:rPr>
            </w:pPr>
          </w:p>
          <w:p w14:paraId="03571E32"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02E1C3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xml:space="preserve">d)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tc>
      </w:tr>
      <w:tr w:rsidR="00133AC2" w:rsidRPr="00502D2A" w14:paraId="0EE6EE2D"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9C6BF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 xml:space="preserve">gli operatori economici, iscritti in elenchi di cui all’articolo 90 del Codice o in </w:t>
            </w:r>
            <w:proofErr w:type="gramStart"/>
            <w:r w:rsidRPr="00502D2A">
              <w:rPr>
                <w:rFonts w:asciiTheme="minorHAnsi" w:eastAsia="Times New Roman" w:hAnsiTheme="minorHAnsi" w:cs="Arial"/>
                <w:b/>
                <w:bCs/>
                <w:color w:val="000000"/>
                <w:sz w:val="22"/>
              </w:rPr>
              <w:t>possesso  di</w:t>
            </w:r>
            <w:proofErr w:type="gramEnd"/>
            <w:r w:rsidRPr="00502D2A">
              <w:rPr>
                <w:rFonts w:asciiTheme="minorHAnsi" w:eastAsia="Times New Roman" w:hAnsiTheme="minorHAnsi" w:cs="Arial"/>
                <w:b/>
                <w:bCs/>
                <w:color w:val="000000"/>
                <w:sz w:val="22"/>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FAE60AF" w14:textId="77777777">
        <w:tc>
          <w:tcPr>
            <w:tcW w:w="5736" w:type="dxa"/>
            <w:tcBorders>
              <w:top w:val="single" w:sz="4" w:space="0" w:color="00000A"/>
              <w:left w:val="single" w:sz="4" w:space="0" w:color="00000A"/>
              <w:bottom w:val="single" w:sz="4" w:space="0" w:color="00000A"/>
            </w:tcBorders>
            <w:shd w:val="clear" w:color="auto" w:fill="FFFFFF"/>
          </w:tcPr>
          <w:p w14:paraId="4C4BE919"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73A392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0C97DE7B" w14:textId="77777777">
        <w:tc>
          <w:tcPr>
            <w:tcW w:w="5736" w:type="dxa"/>
            <w:tcBorders>
              <w:top w:val="single" w:sz="4" w:space="0" w:color="00000A"/>
              <w:left w:val="single" w:sz="4" w:space="0" w:color="00000A"/>
              <w:bottom w:val="single" w:sz="4" w:space="0" w:color="00000A"/>
            </w:tcBorders>
            <w:shd w:val="clear" w:color="auto" w:fill="FFFFFF"/>
          </w:tcPr>
          <w:p w14:paraId="4FBFEE2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114F8C1"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r w:rsidR="00133AC2" w:rsidRPr="00502D2A" w14:paraId="38E7DAB0"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393ECA68"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6FCA7335" w14:textId="77777777">
        <w:tc>
          <w:tcPr>
            <w:tcW w:w="5736" w:type="dxa"/>
            <w:tcBorders>
              <w:top w:val="single" w:sz="4" w:space="0" w:color="00000A"/>
              <w:left w:val="single" w:sz="4" w:space="0" w:color="00000A"/>
              <w:bottom w:val="single" w:sz="4" w:space="0" w:color="00000A"/>
            </w:tcBorders>
            <w:shd w:val="clear" w:color="auto" w:fill="FFFFFF"/>
          </w:tcPr>
          <w:p w14:paraId="31BD62C9"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4983927C"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proofErr w:type="gramStart"/>
            <w:r w:rsidRPr="00502D2A">
              <w:rPr>
                <w:rFonts w:asciiTheme="minorHAnsi" w:hAnsiTheme="minorHAnsi" w:cs="Arial"/>
                <w:i/>
                <w:color w:val="000000"/>
                <w:sz w:val="22"/>
              </w:rPr>
              <w:t>e</w:t>
            </w:r>
            <w:proofErr w:type="gramEnd"/>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5797743D" w14:textId="77777777" w:rsidR="00133AC2" w:rsidRPr="00502D2A" w:rsidRDefault="00133AC2">
            <w:pPr>
              <w:pStyle w:val="Text1"/>
              <w:spacing w:before="0" w:after="0"/>
              <w:ind w:left="284"/>
              <w:rPr>
                <w:rFonts w:asciiTheme="minorHAnsi" w:hAnsiTheme="minorHAnsi" w:cs="Arial"/>
                <w:color w:val="000000"/>
                <w:sz w:val="22"/>
              </w:rPr>
            </w:pPr>
          </w:p>
          <w:p w14:paraId="68533627"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5B5168E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5D318376" w14:textId="77777777" w:rsidR="00133AC2" w:rsidRPr="00502D2A" w:rsidRDefault="00133AC2">
            <w:pPr>
              <w:pStyle w:val="Text1"/>
              <w:spacing w:before="0" w:after="0"/>
              <w:ind w:left="0"/>
              <w:rPr>
                <w:rFonts w:asciiTheme="minorHAnsi" w:hAnsiTheme="minorHAnsi" w:cs="Arial"/>
                <w:b/>
                <w:color w:val="000000"/>
                <w:sz w:val="22"/>
              </w:rPr>
            </w:pPr>
          </w:p>
          <w:p w14:paraId="4F8D2C25"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35EF4" w14:textId="77777777" w:rsidR="00133AC2" w:rsidRPr="00502D2A" w:rsidRDefault="00133AC2">
            <w:pPr>
              <w:pStyle w:val="Text1"/>
              <w:snapToGrid w:val="0"/>
              <w:spacing w:before="0" w:after="0"/>
              <w:ind w:left="0"/>
              <w:rPr>
                <w:rFonts w:asciiTheme="minorHAnsi" w:hAnsiTheme="minorHAnsi" w:cs="Arial"/>
                <w:color w:val="000000"/>
                <w:sz w:val="22"/>
              </w:rPr>
            </w:pPr>
          </w:p>
          <w:p w14:paraId="2EBEBCD7" w14:textId="77777777" w:rsidR="00133AC2" w:rsidRPr="00502D2A" w:rsidRDefault="00133AC2">
            <w:pPr>
              <w:pStyle w:val="Text1"/>
              <w:spacing w:before="0" w:after="0"/>
              <w:ind w:left="0"/>
              <w:rPr>
                <w:rFonts w:asciiTheme="minorHAnsi" w:hAnsiTheme="minorHAnsi" w:cs="Arial"/>
                <w:color w:val="000000"/>
                <w:sz w:val="22"/>
              </w:rPr>
            </w:pPr>
          </w:p>
          <w:p w14:paraId="665F43DE" w14:textId="77777777" w:rsidR="00133AC2" w:rsidRPr="00502D2A" w:rsidRDefault="00133AC2">
            <w:pPr>
              <w:pStyle w:val="Text1"/>
              <w:spacing w:before="0" w:after="0"/>
              <w:ind w:left="0"/>
              <w:rPr>
                <w:rFonts w:asciiTheme="minorHAnsi" w:hAnsiTheme="minorHAnsi" w:cs="Arial"/>
                <w:color w:val="000000"/>
                <w:sz w:val="22"/>
              </w:rPr>
            </w:pPr>
          </w:p>
          <w:p w14:paraId="6FBB8B97" w14:textId="77777777" w:rsidR="00133AC2" w:rsidRPr="00502D2A" w:rsidRDefault="00133AC2">
            <w:pPr>
              <w:pStyle w:val="Text1"/>
              <w:spacing w:before="0" w:after="0"/>
              <w:ind w:left="0"/>
              <w:rPr>
                <w:rFonts w:asciiTheme="minorHAnsi" w:hAnsiTheme="minorHAnsi" w:cs="Arial"/>
                <w:color w:val="000000"/>
                <w:sz w:val="22"/>
              </w:rPr>
            </w:pPr>
          </w:p>
          <w:p w14:paraId="08E707EF" w14:textId="77777777" w:rsidR="00133AC2" w:rsidRPr="00502D2A" w:rsidRDefault="00133AC2">
            <w:pPr>
              <w:pStyle w:val="Text1"/>
              <w:spacing w:before="0" w:after="0"/>
              <w:ind w:left="0"/>
              <w:rPr>
                <w:rFonts w:asciiTheme="minorHAnsi" w:hAnsiTheme="minorHAnsi" w:cs="Arial"/>
                <w:color w:val="000000"/>
                <w:sz w:val="22"/>
              </w:rPr>
            </w:pPr>
          </w:p>
          <w:p w14:paraId="22281AD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779A7ABA" w14:textId="77777777" w:rsidR="00133AC2" w:rsidRPr="00502D2A" w:rsidRDefault="00133AC2">
            <w:pPr>
              <w:pStyle w:val="Text1"/>
              <w:spacing w:before="0" w:after="0"/>
              <w:ind w:left="0"/>
              <w:rPr>
                <w:rFonts w:asciiTheme="minorHAnsi" w:hAnsiTheme="minorHAnsi" w:cs="Arial"/>
                <w:color w:val="000000"/>
                <w:sz w:val="22"/>
              </w:rPr>
            </w:pPr>
          </w:p>
          <w:p w14:paraId="7C631C7D"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0148EF69" w14:textId="77777777" w:rsidR="00A34EB1" w:rsidRDefault="00A34EB1">
            <w:pPr>
              <w:pStyle w:val="Text1"/>
              <w:spacing w:before="0" w:after="0"/>
              <w:ind w:left="0"/>
              <w:rPr>
                <w:rFonts w:asciiTheme="minorHAnsi" w:hAnsiTheme="minorHAnsi"/>
                <w:sz w:val="22"/>
              </w:rPr>
            </w:pPr>
          </w:p>
          <w:p w14:paraId="66153654" w14:textId="77777777" w:rsidR="00A34EB1" w:rsidRPr="00502D2A" w:rsidRDefault="00A34EB1">
            <w:pPr>
              <w:pStyle w:val="Text1"/>
              <w:spacing w:before="0" w:after="0"/>
              <w:ind w:left="0"/>
              <w:rPr>
                <w:rFonts w:asciiTheme="minorHAnsi" w:hAnsiTheme="minorHAnsi"/>
                <w:sz w:val="22"/>
              </w:rPr>
            </w:pPr>
          </w:p>
          <w:p w14:paraId="56D234A5"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p>
          <w:p w14:paraId="593A741C" w14:textId="77777777" w:rsidR="00133AC2" w:rsidRDefault="00133AC2">
            <w:pPr>
              <w:pStyle w:val="Text1"/>
              <w:spacing w:before="0" w:after="0"/>
              <w:ind w:left="0"/>
              <w:rPr>
                <w:rFonts w:asciiTheme="minorHAnsi" w:hAnsiTheme="minorHAnsi" w:cs="Arial"/>
                <w:color w:val="000000"/>
                <w:sz w:val="22"/>
              </w:rPr>
            </w:pPr>
          </w:p>
          <w:p w14:paraId="32852BAB" w14:textId="77777777" w:rsidR="00A34EB1" w:rsidRDefault="00A34EB1">
            <w:pPr>
              <w:pStyle w:val="Text1"/>
              <w:spacing w:before="0" w:after="0"/>
              <w:ind w:left="0"/>
              <w:rPr>
                <w:rFonts w:asciiTheme="minorHAnsi" w:hAnsiTheme="minorHAnsi" w:cs="Arial"/>
                <w:color w:val="000000"/>
                <w:sz w:val="22"/>
              </w:rPr>
            </w:pPr>
          </w:p>
          <w:p w14:paraId="39E8FC43" w14:textId="77777777" w:rsidR="00A34EB1" w:rsidRDefault="00A34EB1">
            <w:pPr>
              <w:pStyle w:val="Text1"/>
              <w:spacing w:before="0" w:after="0"/>
              <w:ind w:left="0"/>
              <w:rPr>
                <w:rFonts w:asciiTheme="minorHAnsi" w:hAnsiTheme="minorHAnsi" w:cs="Arial"/>
                <w:color w:val="000000"/>
                <w:sz w:val="22"/>
              </w:rPr>
            </w:pPr>
          </w:p>
          <w:p w14:paraId="3A227892" w14:textId="77777777" w:rsidR="00A34EB1" w:rsidRDefault="00A34EB1">
            <w:pPr>
              <w:pStyle w:val="Text1"/>
              <w:spacing w:before="0" w:after="0"/>
              <w:ind w:left="0"/>
              <w:rPr>
                <w:rFonts w:asciiTheme="minorHAnsi" w:hAnsiTheme="minorHAnsi" w:cs="Arial"/>
                <w:color w:val="000000"/>
                <w:sz w:val="22"/>
              </w:rPr>
            </w:pPr>
          </w:p>
          <w:p w14:paraId="577857E6" w14:textId="77777777" w:rsidR="00A34EB1" w:rsidRPr="00502D2A" w:rsidRDefault="00A34EB1">
            <w:pPr>
              <w:pStyle w:val="Text1"/>
              <w:spacing w:before="0" w:after="0"/>
              <w:ind w:left="0"/>
              <w:rPr>
                <w:rFonts w:asciiTheme="minorHAnsi" w:hAnsiTheme="minorHAnsi" w:cs="Arial"/>
                <w:color w:val="000000"/>
                <w:sz w:val="22"/>
              </w:rPr>
            </w:pPr>
          </w:p>
          <w:p w14:paraId="3ED0EABF"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p>
        </w:tc>
      </w:tr>
      <w:tr w:rsidR="00133AC2" w:rsidRPr="00502D2A" w14:paraId="1D524DE9" w14:textId="77777777">
        <w:tc>
          <w:tcPr>
            <w:tcW w:w="5736" w:type="dxa"/>
            <w:tcBorders>
              <w:top w:val="single" w:sz="4" w:space="0" w:color="00000A"/>
              <w:left w:val="single" w:sz="4" w:space="0" w:color="00000A"/>
              <w:bottom w:val="single" w:sz="4" w:space="0" w:color="00000A"/>
            </w:tcBorders>
            <w:shd w:val="clear" w:color="auto" w:fill="FFFFFF"/>
          </w:tcPr>
          <w:p w14:paraId="44B29F94"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3A0DD3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CCEB7C0" w14:textId="77777777">
        <w:tc>
          <w:tcPr>
            <w:tcW w:w="5736" w:type="dxa"/>
            <w:tcBorders>
              <w:top w:val="single" w:sz="4" w:space="0" w:color="00000A"/>
              <w:left w:val="single" w:sz="4" w:space="0" w:color="00000A"/>
              <w:bottom w:val="single" w:sz="4" w:space="0" w:color="00000A"/>
            </w:tcBorders>
            <w:shd w:val="clear" w:color="auto" w:fill="FFFFFF"/>
          </w:tcPr>
          <w:p w14:paraId="7983A47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A48FAE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516C2B4C" w14:textId="77777777" w:rsidR="00133AC2" w:rsidRPr="00502D2A" w:rsidRDefault="00133AC2">
      <w:pPr>
        <w:pStyle w:val="SectionTitle"/>
        <w:spacing w:before="0" w:after="0"/>
        <w:jc w:val="both"/>
        <w:rPr>
          <w:rFonts w:asciiTheme="minorHAnsi" w:hAnsiTheme="minorHAnsi" w:cs="Arial"/>
          <w:b w:val="0"/>
          <w:caps/>
          <w:sz w:val="22"/>
        </w:rPr>
      </w:pPr>
    </w:p>
    <w:p w14:paraId="3DC5E7D7" w14:textId="77777777" w:rsidR="00133AC2" w:rsidRPr="00502D2A" w:rsidRDefault="00133AC2">
      <w:pPr>
        <w:pStyle w:val="SectionTitle"/>
        <w:spacing w:before="0" w:after="0"/>
        <w:jc w:val="both"/>
        <w:rPr>
          <w:rFonts w:asciiTheme="minorHAnsi" w:hAnsiTheme="minorHAnsi" w:cs="Arial"/>
          <w:b w:val="0"/>
          <w:caps/>
          <w:sz w:val="22"/>
        </w:rPr>
      </w:pPr>
    </w:p>
    <w:p w14:paraId="6C5BE5CA"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1C8B698D"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95A323" w14:textId="77777777">
        <w:tc>
          <w:tcPr>
            <w:tcW w:w="4644" w:type="dxa"/>
            <w:tcBorders>
              <w:top w:val="single" w:sz="4" w:space="0" w:color="00000A"/>
              <w:left w:val="single" w:sz="4" w:space="0" w:color="00000A"/>
              <w:bottom w:val="single" w:sz="4" w:space="0" w:color="00000A"/>
            </w:tcBorders>
            <w:shd w:val="clear" w:color="auto" w:fill="FFFFFF"/>
          </w:tcPr>
          <w:p w14:paraId="2B5D00BE"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9F24D8B"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A0524EE" w14:textId="77777777">
        <w:tc>
          <w:tcPr>
            <w:tcW w:w="4644" w:type="dxa"/>
            <w:tcBorders>
              <w:top w:val="single" w:sz="4" w:space="0" w:color="00000A"/>
              <w:left w:val="single" w:sz="4" w:space="0" w:color="00000A"/>
              <w:bottom w:val="single" w:sz="4" w:space="0" w:color="00000A"/>
            </w:tcBorders>
            <w:shd w:val="clear" w:color="auto" w:fill="FFFFFF"/>
          </w:tcPr>
          <w:p w14:paraId="3AA06728"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6A24385"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148A3700" w14:textId="77777777">
        <w:tc>
          <w:tcPr>
            <w:tcW w:w="4644" w:type="dxa"/>
            <w:tcBorders>
              <w:top w:val="single" w:sz="4" w:space="0" w:color="00000A"/>
              <w:left w:val="single" w:sz="4" w:space="0" w:color="00000A"/>
              <w:bottom w:val="single" w:sz="4" w:space="0" w:color="00000A"/>
            </w:tcBorders>
            <w:shd w:val="clear" w:color="auto" w:fill="FFFFFF"/>
          </w:tcPr>
          <w:p w14:paraId="0266694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E064D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1A5B7B" w14:textId="77777777">
        <w:tc>
          <w:tcPr>
            <w:tcW w:w="4644" w:type="dxa"/>
            <w:tcBorders>
              <w:top w:val="single" w:sz="4" w:space="0" w:color="00000A"/>
              <w:left w:val="single" w:sz="4" w:space="0" w:color="00000A"/>
              <w:bottom w:val="single" w:sz="4" w:space="0" w:color="00000A"/>
            </w:tcBorders>
            <w:shd w:val="clear" w:color="auto" w:fill="FFFFFF"/>
          </w:tcPr>
          <w:p w14:paraId="156CB4C6"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5FC522"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55950817" w14:textId="77777777">
        <w:tc>
          <w:tcPr>
            <w:tcW w:w="4644" w:type="dxa"/>
            <w:tcBorders>
              <w:top w:val="single" w:sz="4" w:space="0" w:color="00000A"/>
              <w:left w:val="single" w:sz="4" w:space="0" w:color="00000A"/>
              <w:bottom w:val="single" w:sz="4" w:space="0" w:color="00000A"/>
            </w:tcBorders>
            <w:shd w:val="clear" w:color="auto" w:fill="FFFFFF"/>
          </w:tcPr>
          <w:p w14:paraId="45344504"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148814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938A263" w14:textId="77777777">
        <w:tc>
          <w:tcPr>
            <w:tcW w:w="4644" w:type="dxa"/>
            <w:tcBorders>
              <w:top w:val="single" w:sz="4" w:space="0" w:color="00000A"/>
              <w:left w:val="single" w:sz="4" w:space="0" w:color="00000A"/>
              <w:bottom w:val="single" w:sz="4" w:space="0" w:color="00000A"/>
            </w:tcBorders>
            <w:shd w:val="clear" w:color="auto" w:fill="FFFFFF"/>
          </w:tcPr>
          <w:p w14:paraId="51643F22"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DD6EC6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9E3DF17" w14:textId="77777777">
        <w:tc>
          <w:tcPr>
            <w:tcW w:w="4644" w:type="dxa"/>
            <w:tcBorders>
              <w:top w:val="single" w:sz="4" w:space="0" w:color="00000A"/>
              <w:left w:val="single" w:sz="4" w:space="0" w:color="00000A"/>
              <w:bottom w:val="single" w:sz="4" w:space="0" w:color="00000A"/>
            </w:tcBorders>
            <w:shd w:val="clear" w:color="auto" w:fill="FFFFFF"/>
          </w:tcPr>
          <w:p w14:paraId="5CBA5773"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B9CC6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75F25470" w14:textId="77777777" w:rsidR="00531B69" w:rsidRDefault="00531B69">
      <w:pPr>
        <w:pStyle w:val="SectionTitle"/>
        <w:spacing w:after="0"/>
        <w:rPr>
          <w:rFonts w:asciiTheme="minorHAnsi" w:hAnsiTheme="minorHAnsi" w:cs="Arial"/>
          <w:b w:val="0"/>
          <w:caps/>
          <w:color w:val="000000"/>
          <w:sz w:val="22"/>
        </w:rPr>
      </w:pPr>
    </w:p>
    <w:p w14:paraId="6C9E39C8"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841D837" w14:textId="77777777">
        <w:tc>
          <w:tcPr>
            <w:tcW w:w="4644" w:type="dxa"/>
            <w:tcBorders>
              <w:top w:val="single" w:sz="4" w:space="0" w:color="00000A"/>
              <w:left w:val="single" w:sz="4" w:space="0" w:color="00000A"/>
              <w:bottom w:val="single" w:sz="4" w:space="0" w:color="00000A"/>
            </w:tcBorders>
            <w:shd w:val="clear" w:color="auto" w:fill="FFFFFF"/>
          </w:tcPr>
          <w:p w14:paraId="0D1B997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DBC5D8"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47E98111" w14:textId="77777777">
        <w:tc>
          <w:tcPr>
            <w:tcW w:w="4644" w:type="dxa"/>
            <w:tcBorders>
              <w:top w:val="single" w:sz="4" w:space="0" w:color="00000A"/>
              <w:left w:val="single" w:sz="4" w:space="0" w:color="00000A"/>
              <w:bottom w:val="single" w:sz="4" w:space="0" w:color="00000A"/>
            </w:tcBorders>
            <w:shd w:val="clear" w:color="auto" w:fill="FFFFFF"/>
          </w:tcPr>
          <w:p w14:paraId="4110B3C9"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38CDFEE3"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51B80E46"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1D087C0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98B0842"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]Sì</w:t>
            </w:r>
            <w:proofErr w:type="gramEnd"/>
            <w:r w:rsidRPr="00502D2A">
              <w:rPr>
                <w:rFonts w:asciiTheme="minorHAnsi" w:hAnsiTheme="minorHAnsi" w:cs="Arial"/>
                <w:color w:val="000000"/>
                <w:sz w:val="22"/>
              </w:rPr>
              <w:t xml:space="preserve"> [ ]No</w:t>
            </w:r>
          </w:p>
          <w:p w14:paraId="15C8C583" w14:textId="77777777" w:rsidR="00133AC2" w:rsidRPr="00502D2A" w:rsidRDefault="00133AC2">
            <w:pPr>
              <w:rPr>
                <w:rFonts w:asciiTheme="minorHAnsi" w:hAnsiTheme="minorHAnsi" w:cs="Arial"/>
                <w:color w:val="000000"/>
                <w:sz w:val="22"/>
              </w:rPr>
            </w:pPr>
          </w:p>
          <w:p w14:paraId="524DFDE4" w14:textId="77777777" w:rsidR="00133AC2" w:rsidRPr="00502D2A" w:rsidRDefault="00133AC2">
            <w:pPr>
              <w:rPr>
                <w:rFonts w:asciiTheme="minorHAnsi" w:hAnsiTheme="minorHAnsi" w:cs="Arial"/>
                <w:color w:val="000000"/>
                <w:sz w:val="22"/>
              </w:rPr>
            </w:pPr>
          </w:p>
          <w:p w14:paraId="151202BA" w14:textId="77777777" w:rsidR="00A34EB1" w:rsidRDefault="00A34EB1">
            <w:pPr>
              <w:spacing w:after="240"/>
              <w:rPr>
                <w:rFonts w:asciiTheme="minorHAnsi" w:hAnsiTheme="minorHAnsi" w:cs="Arial"/>
                <w:color w:val="000000"/>
                <w:sz w:val="22"/>
              </w:rPr>
            </w:pPr>
          </w:p>
          <w:p w14:paraId="6EFF467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523EA269"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64094ABB"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5384D4CE"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9E4B9C1" w14:textId="77777777" w:rsidR="00A34EB1" w:rsidRDefault="00A34EB1">
      <w:pPr>
        <w:pStyle w:val="ChapterTitle"/>
        <w:spacing w:before="0" w:after="0"/>
        <w:rPr>
          <w:rFonts w:asciiTheme="minorHAnsi" w:hAnsiTheme="minorHAnsi" w:cs="Arial"/>
          <w:b w:val="0"/>
          <w:caps/>
          <w:sz w:val="22"/>
        </w:rPr>
      </w:pPr>
    </w:p>
    <w:p w14:paraId="46B6EF90" w14:textId="77777777" w:rsidR="00A34EB1" w:rsidRDefault="00A34EB1">
      <w:pPr>
        <w:pStyle w:val="ChapterTitle"/>
        <w:spacing w:before="0" w:after="0"/>
        <w:rPr>
          <w:rFonts w:asciiTheme="minorHAnsi" w:hAnsiTheme="minorHAnsi" w:cs="Arial"/>
          <w:b w:val="0"/>
          <w:caps/>
          <w:sz w:val="22"/>
        </w:rPr>
      </w:pPr>
    </w:p>
    <w:p w14:paraId="731147F8"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902DB11"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2C7708F4" w14:textId="77777777">
        <w:tc>
          <w:tcPr>
            <w:tcW w:w="4644" w:type="dxa"/>
            <w:tcBorders>
              <w:top w:val="single" w:sz="4" w:space="0" w:color="00000A"/>
              <w:left w:val="single" w:sz="4" w:space="0" w:color="00000A"/>
              <w:bottom w:val="single" w:sz="4" w:space="0" w:color="00000A"/>
            </w:tcBorders>
            <w:shd w:val="clear" w:color="auto" w:fill="FFFFFF"/>
          </w:tcPr>
          <w:p w14:paraId="7D9B239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43B25BC2"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9FCCEE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6D9F4C8F"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1348F493"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70DB71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2D910FD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11A1602"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lastRenderedPageBreak/>
              <w:t>[ ]Sì</w:t>
            </w:r>
            <w:proofErr w:type="gramEnd"/>
            <w:r w:rsidRPr="00502D2A">
              <w:rPr>
                <w:rFonts w:asciiTheme="minorHAnsi" w:hAnsiTheme="minorHAnsi" w:cs="Arial"/>
                <w:color w:val="000000"/>
                <w:sz w:val="22"/>
              </w:rPr>
              <w:t xml:space="preserve"> [ ]No</w:t>
            </w:r>
            <w:r w:rsidRPr="00502D2A">
              <w:rPr>
                <w:rFonts w:asciiTheme="minorHAnsi" w:hAnsiTheme="minorHAnsi" w:cs="Arial"/>
                <w:color w:val="000000"/>
                <w:sz w:val="22"/>
              </w:rPr>
              <w:br/>
            </w:r>
          </w:p>
          <w:p w14:paraId="50CB0F36" w14:textId="77777777" w:rsidR="00133AC2" w:rsidRPr="00502D2A" w:rsidRDefault="00133AC2">
            <w:pPr>
              <w:rPr>
                <w:rFonts w:asciiTheme="minorHAnsi" w:hAnsiTheme="minorHAnsi" w:cs="Arial"/>
                <w:b/>
                <w:color w:val="000000"/>
                <w:sz w:val="22"/>
              </w:rPr>
            </w:pPr>
          </w:p>
          <w:p w14:paraId="19136535"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181E6CE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6243F0A4" w14:textId="77777777" w:rsidR="00133AC2" w:rsidRPr="00502D2A" w:rsidRDefault="00133AC2">
            <w:pPr>
              <w:rPr>
                <w:rFonts w:asciiTheme="minorHAnsi" w:hAnsiTheme="minorHAnsi" w:cs="Arial"/>
                <w:color w:val="000000"/>
                <w:sz w:val="22"/>
              </w:rPr>
            </w:pPr>
          </w:p>
          <w:p w14:paraId="6373BBE9"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14:paraId="229A7E63"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BEF6938" w14:textId="77777777" w:rsidR="00133AC2" w:rsidRPr="00502D2A" w:rsidRDefault="00133AC2">
      <w:pPr>
        <w:spacing w:before="0"/>
        <w:rPr>
          <w:rFonts w:asciiTheme="minorHAnsi" w:hAnsiTheme="minorHAnsi" w:cs="Arial"/>
          <w:b/>
          <w:color w:val="000000"/>
          <w:sz w:val="22"/>
        </w:rPr>
      </w:pPr>
    </w:p>
    <w:p w14:paraId="4AA4473C"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1B4DA3FD"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0C98D690"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5E6C07E2"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0C54CF6B"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proofErr w:type="gramStart"/>
      <w:r w:rsidRPr="00502D2A">
        <w:rPr>
          <w:rFonts w:asciiTheme="minorHAnsi" w:hAnsiTheme="minorHAnsi" w:cs="Arial"/>
          <w:color w:val="000000"/>
          <w:sz w:val="22"/>
        </w:rPr>
        <w:t>Corruzione(</w:t>
      </w:r>
      <w:proofErr w:type="gramEnd"/>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74B3BCD0"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proofErr w:type="gramStart"/>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proofErr w:type="gramEnd"/>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C970D94"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4EECA799"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0" w:name="_DV_C1915"/>
      <w:bookmarkEnd w:id="0"/>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1AEA928"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 xml:space="preserve">Lavoro minorile e altre forme di tratta di esseri </w:t>
      </w:r>
      <w:proofErr w:type="gramStart"/>
      <w:r w:rsidRPr="00502D2A">
        <w:rPr>
          <w:rFonts w:asciiTheme="minorHAnsi" w:hAnsiTheme="minorHAnsi" w:cs="Arial"/>
          <w:color w:val="000000"/>
          <w:sz w:val="22"/>
        </w:rPr>
        <w:t>umani(</w:t>
      </w:r>
      <w:proofErr w:type="gramEnd"/>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22E39CA2"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10FCC041"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096E816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4B684971"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AD646FE"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7647F8D7"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F66FB1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14:paraId="5CBBCE24" w14:textId="77777777" w:rsidR="00133AC2" w:rsidRPr="00502D2A" w:rsidRDefault="00133AC2">
            <w:pPr>
              <w:rPr>
                <w:rFonts w:asciiTheme="minorHAnsi" w:hAnsiTheme="minorHAnsi" w:cs="Arial"/>
                <w:color w:val="000000"/>
                <w:sz w:val="22"/>
              </w:rPr>
            </w:pPr>
          </w:p>
          <w:p w14:paraId="2BE00FD3"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CBD5D6"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lastRenderedPageBreak/>
              <w:t>[ ]</w:t>
            </w:r>
            <w:proofErr w:type="gramEnd"/>
            <w:r w:rsidRPr="00502D2A">
              <w:rPr>
                <w:rFonts w:asciiTheme="minorHAnsi" w:hAnsiTheme="minorHAnsi" w:cs="Arial"/>
                <w:color w:val="000000"/>
                <w:sz w:val="22"/>
              </w:rPr>
              <w:t xml:space="preserve"> Sì [ ] No</w:t>
            </w:r>
          </w:p>
          <w:p w14:paraId="1FD757D3" w14:textId="77777777" w:rsidR="00133AC2" w:rsidRPr="00502D2A" w:rsidRDefault="00133AC2">
            <w:pPr>
              <w:spacing w:after="0"/>
              <w:rPr>
                <w:rFonts w:asciiTheme="minorHAnsi" w:hAnsiTheme="minorHAnsi" w:cs="Arial"/>
                <w:color w:val="000000"/>
                <w:sz w:val="22"/>
              </w:rPr>
            </w:pPr>
          </w:p>
          <w:p w14:paraId="2350EE6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72D6BA7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1EDAD9AA" w14:textId="77777777">
        <w:tc>
          <w:tcPr>
            <w:tcW w:w="4530" w:type="dxa"/>
            <w:tcBorders>
              <w:top w:val="single" w:sz="4" w:space="0" w:color="00000A"/>
              <w:left w:val="single" w:sz="4" w:space="0" w:color="00000A"/>
              <w:bottom w:val="single" w:sz="4" w:space="0" w:color="00000A"/>
            </w:tcBorders>
            <w:shd w:val="clear" w:color="auto" w:fill="FFFFFF"/>
          </w:tcPr>
          <w:p w14:paraId="42223AA7"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1089233E"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w:t>
            </w:r>
            <w:proofErr w:type="gramStart"/>
            <w:r w:rsidRPr="00502D2A">
              <w:rPr>
                <w:rFonts w:asciiTheme="minorHAnsi" w:hAnsiTheme="minorHAnsi" w:cs="Arial"/>
                <w:color w:val="000000"/>
                <w:sz w:val="22"/>
              </w:rPr>
              <w:t>o  della</w:t>
            </w:r>
            <w:proofErr w:type="gramEnd"/>
            <w:r w:rsidRPr="00502D2A">
              <w:rPr>
                <w:rFonts w:asciiTheme="minorHAnsi" w:hAnsiTheme="minorHAnsi" w:cs="Arial"/>
                <w:color w:val="000000"/>
                <w:sz w:val="22"/>
              </w:rPr>
              <w:t xml:space="preserve">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7819CE52" w14:textId="77777777" w:rsidR="00133AC2" w:rsidRPr="00502D2A" w:rsidRDefault="00133AC2">
            <w:pPr>
              <w:pStyle w:val="Paragrafoelenco1"/>
              <w:spacing w:after="0"/>
              <w:rPr>
                <w:rFonts w:asciiTheme="minorHAnsi" w:hAnsiTheme="minorHAnsi" w:cs="Arial"/>
                <w:color w:val="000000"/>
                <w:sz w:val="22"/>
              </w:rPr>
            </w:pPr>
          </w:p>
          <w:p w14:paraId="110D26F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409C78EB"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D7A922" w14:textId="77777777" w:rsidR="00133AC2" w:rsidRPr="00502D2A" w:rsidRDefault="00133AC2">
            <w:pPr>
              <w:snapToGrid w:val="0"/>
              <w:spacing w:after="0"/>
              <w:rPr>
                <w:rFonts w:asciiTheme="minorHAnsi" w:hAnsiTheme="minorHAnsi" w:cs="Arial"/>
                <w:color w:val="000000"/>
                <w:sz w:val="22"/>
              </w:rPr>
            </w:pPr>
          </w:p>
          <w:p w14:paraId="65806E6B" w14:textId="77777777" w:rsidR="00133AC2" w:rsidRPr="00502D2A" w:rsidRDefault="00133AC2">
            <w:pPr>
              <w:spacing w:after="0"/>
              <w:rPr>
                <w:rFonts w:asciiTheme="minorHAnsi" w:hAnsiTheme="minorHAnsi" w:cs="Arial"/>
                <w:color w:val="000000"/>
                <w:sz w:val="22"/>
              </w:rPr>
            </w:pPr>
          </w:p>
          <w:p w14:paraId="0B18DC63" w14:textId="77777777" w:rsidR="00133AC2" w:rsidRPr="00502D2A" w:rsidRDefault="00133AC2">
            <w:pPr>
              <w:spacing w:after="0"/>
              <w:rPr>
                <w:rFonts w:asciiTheme="minorHAnsi" w:hAnsiTheme="minorHAnsi" w:cs="Arial"/>
                <w:color w:val="000000"/>
                <w:sz w:val="22"/>
              </w:rPr>
            </w:pPr>
          </w:p>
          <w:p w14:paraId="53CB6974"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a) </w:t>
            </w:r>
            <w:proofErr w:type="gramStart"/>
            <w:r w:rsidRPr="00502D2A">
              <w:rPr>
                <w:rFonts w:asciiTheme="minorHAnsi" w:hAnsiTheme="minorHAnsi" w:cs="Arial"/>
                <w:color w:val="000000"/>
                <w:sz w:val="22"/>
              </w:rPr>
              <w:t>Data:[</w:t>
            </w:r>
            <w:proofErr w:type="gramEnd"/>
            <w:r w:rsidRPr="00502D2A">
              <w:rPr>
                <w:rFonts w:asciiTheme="minorHAnsi" w:hAnsiTheme="minorHAnsi" w:cs="Arial"/>
                <w:color w:val="000000"/>
                <w:sz w:val="22"/>
              </w:rPr>
              <w:t xml:space="preserve">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3D99566A" w14:textId="77777777" w:rsidR="00A34EB1" w:rsidRDefault="00A34EB1">
            <w:pPr>
              <w:spacing w:after="0"/>
              <w:rPr>
                <w:rFonts w:asciiTheme="minorHAnsi" w:hAnsiTheme="minorHAnsi" w:cs="Arial"/>
                <w:color w:val="000000"/>
                <w:sz w:val="22"/>
              </w:rPr>
            </w:pPr>
          </w:p>
          <w:p w14:paraId="3E950117" w14:textId="77777777" w:rsidR="00A34EB1" w:rsidRDefault="00A34EB1">
            <w:pPr>
              <w:spacing w:after="0"/>
              <w:rPr>
                <w:rFonts w:asciiTheme="minorHAnsi" w:hAnsiTheme="minorHAnsi" w:cs="Arial"/>
                <w:color w:val="000000"/>
                <w:sz w:val="22"/>
              </w:rPr>
            </w:pPr>
          </w:p>
          <w:p w14:paraId="7557AE5D"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3FC90BEA"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 xml:space="preserve">…], lettera comma 1, articolo 80 [  ], </w:t>
            </w:r>
          </w:p>
        </w:tc>
      </w:tr>
      <w:tr w:rsidR="00133AC2" w:rsidRPr="00502D2A" w14:paraId="48556B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4CDD1770"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autodisciplina o “Self-</w:t>
            </w:r>
            <w:proofErr w:type="spellStart"/>
            <w:r w:rsidRPr="00502D2A">
              <w:rPr>
                <w:rStyle w:val="NormalBoldChar"/>
                <w:rFonts w:asciiTheme="minorHAnsi" w:eastAsia="Calibri" w:hAnsiTheme="minorHAnsi" w:cs="Arial"/>
                <w:sz w:val="22"/>
              </w:rPr>
              <w:t>Cleaning</w:t>
            </w:r>
            <w:proofErr w:type="spellEnd"/>
            <w:r w:rsidRPr="00502D2A">
              <w:rPr>
                <w:rStyle w:val="NormalBoldChar"/>
                <w:rFonts w:asciiTheme="minorHAnsi" w:eastAsia="Calibri" w:hAnsiTheme="minorHAnsi" w:cs="Arial"/>
                <w:sz w:val="22"/>
              </w:rPr>
              <w:t xml:space="preserve">”,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89CA90B" w14:textId="77777777" w:rsidR="00133AC2" w:rsidRPr="00502D2A" w:rsidRDefault="00133AC2">
            <w:pPr>
              <w:snapToGrid w:val="0"/>
              <w:spacing w:after="0"/>
              <w:rPr>
                <w:rFonts w:asciiTheme="minorHAnsi" w:hAnsiTheme="minorHAnsi" w:cs="Arial"/>
                <w:sz w:val="22"/>
              </w:rPr>
            </w:pPr>
          </w:p>
          <w:p w14:paraId="4D0DD028" w14:textId="77777777" w:rsidR="00A34EB1" w:rsidRDefault="00A34EB1">
            <w:pPr>
              <w:spacing w:after="0"/>
              <w:rPr>
                <w:rFonts w:asciiTheme="minorHAnsi" w:hAnsiTheme="minorHAnsi" w:cs="Arial"/>
                <w:sz w:val="22"/>
              </w:rPr>
            </w:pPr>
          </w:p>
          <w:p w14:paraId="25F75B1C" w14:textId="77777777" w:rsidR="00A34EB1" w:rsidRDefault="00A34EB1">
            <w:pPr>
              <w:spacing w:after="0"/>
              <w:rPr>
                <w:rFonts w:asciiTheme="minorHAnsi" w:hAnsiTheme="minorHAnsi" w:cs="Arial"/>
                <w:sz w:val="22"/>
              </w:rPr>
            </w:pPr>
          </w:p>
          <w:p w14:paraId="1D6F0D14"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r w:rsidR="00133AC2" w:rsidRPr="00502D2A" w14:paraId="585DA599" w14:textId="77777777">
        <w:tc>
          <w:tcPr>
            <w:tcW w:w="4530" w:type="dxa"/>
            <w:tcBorders>
              <w:top w:val="single" w:sz="4" w:space="0" w:color="00000A"/>
              <w:left w:val="single" w:sz="4" w:space="0" w:color="00000A"/>
              <w:bottom w:val="single" w:sz="4" w:space="0" w:color="00000A"/>
            </w:tcBorders>
            <w:shd w:val="clear" w:color="auto" w:fill="FFFFFF"/>
          </w:tcPr>
          <w:p w14:paraId="10160992"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879D4F2"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34EB1684"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39CB8E2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511A7EC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007FADF5"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3D4152EA" w14:textId="77777777" w:rsidR="00133AC2" w:rsidRPr="00502D2A" w:rsidRDefault="00133AC2">
            <w:pPr>
              <w:tabs>
                <w:tab w:val="left" w:pos="304"/>
              </w:tabs>
              <w:spacing w:after="0"/>
              <w:jc w:val="both"/>
              <w:rPr>
                <w:rFonts w:asciiTheme="minorHAnsi" w:hAnsiTheme="minorHAnsi" w:cs="Arial"/>
                <w:color w:val="000000"/>
                <w:sz w:val="22"/>
              </w:rPr>
            </w:pPr>
          </w:p>
          <w:p w14:paraId="0E16BCB8"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9529864" w14:textId="77777777" w:rsidR="00133AC2" w:rsidRPr="00502D2A" w:rsidRDefault="00133AC2">
            <w:pPr>
              <w:tabs>
                <w:tab w:val="left" w:pos="304"/>
              </w:tabs>
              <w:spacing w:after="0"/>
              <w:jc w:val="both"/>
              <w:rPr>
                <w:rFonts w:asciiTheme="minorHAnsi" w:hAnsiTheme="minorHAnsi" w:cs="Arial"/>
                <w:color w:val="000000"/>
                <w:sz w:val="22"/>
              </w:rPr>
            </w:pPr>
          </w:p>
          <w:p w14:paraId="10ACFAFD" w14:textId="77777777" w:rsidR="00133AC2" w:rsidRDefault="00133AC2">
            <w:pPr>
              <w:tabs>
                <w:tab w:val="left" w:pos="304"/>
              </w:tabs>
              <w:spacing w:after="0"/>
              <w:jc w:val="both"/>
              <w:rPr>
                <w:rFonts w:asciiTheme="minorHAnsi" w:hAnsiTheme="minorHAnsi" w:cs="Arial"/>
                <w:color w:val="000000"/>
                <w:sz w:val="22"/>
              </w:rPr>
            </w:pPr>
          </w:p>
          <w:p w14:paraId="57257A66" w14:textId="77777777" w:rsidR="00A34EB1" w:rsidRPr="00502D2A" w:rsidRDefault="00A34EB1">
            <w:pPr>
              <w:tabs>
                <w:tab w:val="left" w:pos="304"/>
              </w:tabs>
              <w:spacing w:after="0"/>
              <w:jc w:val="both"/>
              <w:rPr>
                <w:rFonts w:asciiTheme="minorHAnsi" w:hAnsiTheme="minorHAnsi" w:cs="Arial"/>
                <w:color w:val="000000"/>
                <w:sz w:val="22"/>
              </w:rPr>
            </w:pPr>
          </w:p>
          <w:p w14:paraId="53D587A0"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1C0E688" w14:textId="77777777" w:rsidR="00133AC2" w:rsidRPr="00502D2A" w:rsidRDefault="00133AC2">
            <w:pPr>
              <w:snapToGrid w:val="0"/>
              <w:spacing w:after="0"/>
              <w:rPr>
                <w:rFonts w:asciiTheme="minorHAnsi" w:hAnsiTheme="minorHAnsi" w:cs="Arial"/>
                <w:color w:val="000000"/>
                <w:sz w:val="22"/>
              </w:rPr>
            </w:pPr>
          </w:p>
          <w:p w14:paraId="2058CE58"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9F0BEC5"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3D332E7" w14:textId="77777777" w:rsidR="00133AC2" w:rsidRPr="00502D2A" w:rsidRDefault="00133AC2">
            <w:pPr>
              <w:spacing w:before="0" w:after="0"/>
              <w:rPr>
                <w:rFonts w:asciiTheme="minorHAnsi" w:hAnsiTheme="minorHAnsi" w:cs="Arial"/>
                <w:color w:val="000000"/>
                <w:sz w:val="22"/>
              </w:rPr>
            </w:pPr>
          </w:p>
          <w:p w14:paraId="0854AF9F"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33E22939" w14:textId="77777777" w:rsidR="00133AC2" w:rsidRPr="00502D2A" w:rsidRDefault="00133AC2">
            <w:pPr>
              <w:spacing w:after="0"/>
              <w:rPr>
                <w:rFonts w:asciiTheme="minorHAnsi" w:hAnsiTheme="minorHAnsi" w:cs="Arial"/>
                <w:color w:val="000000"/>
                <w:sz w:val="22"/>
              </w:rPr>
            </w:pPr>
          </w:p>
          <w:p w14:paraId="06544DF8" w14:textId="77777777" w:rsidR="00133AC2" w:rsidRPr="00502D2A" w:rsidRDefault="00133AC2">
            <w:pPr>
              <w:spacing w:after="0"/>
              <w:rPr>
                <w:rFonts w:asciiTheme="minorHAnsi" w:hAnsiTheme="minorHAnsi" w:cs="Arial"/>
                <w:color w:val="000000"/>
                <w:sz w:val="22"/>
              </w:rPr>
            </w:pPr>
          </w:p>
          <w:p w14:paraId="6B3FE9E6" w14:textId="77777777" w:rsidR="00133AC2" w:rsidRPr="00502D2A" w:rsidRDefault="00133AC2">
            <w:pPr>
              <w:spacing w:after="0"/>
              <w:rPr>
                <w:rFonts w:asciiTheme="minorHAnsi" w:hAnsiTheme="minorHAnsi" w:cs="Arial"/>
                <w:color w:val="000000"/>
                <w:sz w:val="22"/>
              </w:rPr>
            </w:pPr>
          </w:p>
          <w:p w14:paraId="0DFD0F59"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4042874C"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534D50C4" w14:textId="77777777" w:rsidR="00133AC2" w:rsidRPr="00502D2A" w:rsidRDefault="00133AC2">
            <w:pPr>
              <w:spacing w:after="0"/>
              <w:rPr>
                <w:rFonts w:asciiTheme="minorHAnsi" w:hAnsiTheme="minorHAnsi" w:cs="Arial"/>
                <w:color w:val="000000"/>
                <w:sz w:val="22"/>
              </w:rPr>
            </w:pPr>
          </w:p>
          <w:p w14:paraId="58204718" w14:textId="77777777" w:rsidR="00A34EB1" w:rsidRDefault="00A34EB1">
            <w:pPr>
              <w:spacing w:after="0"/>
              <w:rPr>
                <w:rFonts w:asciiTheme="minorHAnsi" w:hAnsiTheme="minorHAnsi" w:cs="Arial"/>
                <w:color w:val="000000"/>
                <w:sz w:val="22"/>
              </w:rPr>
            </w:pPr>
          </w:p>
          <w:p w14:paraId="69544007"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6029445A"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 xml:space="preserve">In caso affermativo elencare la documentazione pertinente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e, se disponibile elettronicamente, indicare: (indirizzo web, autorità o organismo di emanazione, riferimento preciso della documentazione):</w:t>
            </w:r>
          </w:p>
          <w:p w14:paraId="2A301B8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129D7E16" w14:textId="77777777" w:rsidR="00133AC2" w:rsidRPr="00502D2A" w:rsidRDefault="00133AC2">
            <w:pPr>
              <w:spacing w:after="0"/>
              <w:rPr>
                <w:rFonts w:asciiTheme="minorHAnsi" w:hAnsiTheme="minorHAnsi" w:cs="Arial"/>
                <w:color w:val="000000"/>
                <w:sz w:val="22"/>
              </w:rPr>
            </w:pPr>
          </w:p>
          <w:p w14:paraId="3EFADC9F" w14:textId="77777777" w:rsidR="00A34EB1" w:rsidRDefault="00A34EB1">
            <w:pPr>
              <w:spacing w:after="0"/>
              <w:rPr>
                <w:rFonts w:asciiTheme="minorHAnsi" w:hAnsiTheme="minorHAnsi" w:cs="Arial"/>
                <w:color w:val="000000"/>
                <w:sz w:val="22"/>
              </w:rPr>
            </w:pPr>
          </w:p>
          <w:p w14:paraId="38EE964E" w14:textId="77777777" w:rsidR="00A34EB1" w:rsidRDefault="00A34EB1">
            <w:pPr>
              <w:spacing w:after="0"/>
              <w:rPr>
                <w:rFonts w:asciiTheme="minorHAnsi" w:hAnsiTheme="minorHAnsi" w:cs="Arial"/>
                <w:color w:val="000000"/>
                <w:sz w:val="22"/>
              </w:rPr>
            </w:pPr>
          </w:p>
          <w:p w14:paraId="3409004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1BA6C2B0" w14:textId="77777777" w:rsidR="00133AC2" w:rsidRPr="00502D2A" w:rsidRDefault="00133AC2">
      <w:pPr>
        <w:jc w:val="center"/>
        <w:rPr>
          <w:rFonts w:asciiTheme="minorHAnsi" w:hAnsiTheme="minorHAnsi" w:cs="Arial"/>
          <w:sz w:val="22"/>
        </w:rPr>
      </w:pPr>
    </w:p>
    <w:p w14:paraId="6787A730"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3737946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5A25C0B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5E21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867836C"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6A45CF2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299FF5" w14:textId="77777777" w:rsidR="00A34EB1" w:rsidRDefault="00A34EB1">
            <w:pPr>
              <w:rPr>
                <w:rFonts w:asciiTheme="minorHAnsi" w:hAnsiTheme="minorHAnsi" w:cs="Arial"/>
                <w:sz w:val="22"/>
              </w:rPr>
            </w:pPr>
          </w:p>
          <w:p w14:paraId="3EEA2CBB" w14:textId="77777777" w:rsidR="00A34EB1" w:rsidRDefault="00A34EB1">
            <w:pPr>
              <w:rPr>
                <w:rFonts w:asciiTheme="minorHAnsi" w:hAnsiTheme="minorHAnsi" w:cs="Arial"/>
                <w:sz w:val="22"/>
              </w:rPr>
            </w:pPr>
          </w:p>
          <w:p w14:paraId="38C2DAA6" w14:textId="77777777" w:rsidR="00A34EB1" w:rsidRDefault="00A34EB1">
            <w:pPr>
              <w:rPr>
                <w:rFonts w:asciiTheme="minorHAnsi" w:hAnsiTheme="minorHAnsi" w:cs="Arial"/>
                <w:sz w:val="22"/>
              </w:rPr>
            </w:pPr>
          </w:p>
          <w:p w14:paraId="264AEE8B" w14:textId="77777777" w:rsidR="00A34EB1" w:rsidRDefault="00A34EB1">
            <w:pPr>
              <w:rPr>
                <w:rFonts w:asciiTheme="minorHAnsi" w:hAnsiTheme="minorHAnsi" w:cs="Arial"/>
                <w:sz w:val="22"/>
              </w:rPr>
            </w:pPr>
          </w:p>
          <w:p w14:paraId="23AE14FA"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r w:rsidR="00133AC2" w:rsidRPr="00502D2A" w14:paraId="1896D5A2"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6629C6C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6BBCE7B6"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49121C4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56D32CF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7E7054B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366F0D02"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2CA6F"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4C2CF3D1"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73927D8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55E7884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2E62ED2C"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2431765F"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56170932"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6D8E6763"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0B21425F" w14:textId="77777777" w:rsidR="00133AC2" w:rsidRDefault="00133AC2">
            <w:pPr>
              <w:snapToGrid w:val="0"/>
              <w:rPr>
                <w:rFonts w:asciiTheme="minorHAnsi" w:hAnsiTheme="minorHAnsi" w:cs="Arial"/>
                <w:b/>
                <w:color w:val="000000"/>
                <w:sz w:val="22"/>
              </w:rPr>
            </w:pPr>
          </w:p>
          <w:p w14:paraId="15FBDE4D" w14:textId="77777777" w:rsidR="00A34EB1" w:rsidRPr="00502D2A" w:rsidRDefault="00A34EB1">
            <w:pPr>
              <w:snapToGrid w:val="0"/>
              <w:rPr>
                <w:rFonts w:asciiTheme="minorHAnsi" w:hAnsiTheme="minorHAnsi" w:cs="Arial"/>
                <w:b/>
                <w:color w:val="000000"/>
                <w:sz w:val="22"/>
              </w:rPr>
            </w:pPr>
          </w:p>
          <w:p w14:paraId="7A8BF4C1"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663986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47EC95FC" w14:textId="77777777" w:rsidR="00A34EB1" w:rsidRDefault="00A34EB1">
            <w:pPr>
              <w:rPr>
                <w:rFonts w:asciiTheme="minorHAnsi" w:hAnsiTheme="minorHAnsi" w:cs="Arial"/>
                <w:color w:val="000000"/>
                <w:sz w:val="22"/>
              </w:rPr>
            </w:pPr>
          </w:p>
          <w:p w14:paraId="5A42C38E"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 xml:space="preserve">c1)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4E5504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xml:space="preserv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Sì [ ] No</w:t>
            </w:r>
          </w:p>
          <w:p w14:paraId="2EA2AA10"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162E987"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AA59EFC" w14:textId="77777777" w:rsidR="00133AC2" w:rsidRDefault="00133AC2">
            <w:pPr>
              <w:pStyle w:val="Tiret0"/>
              <w:ind w:left="850" w:hanging="850"/>
              <w:rPr>
                <w:rFonts w:asciiTheme="minorHAnsi" w:hAnsiTheme="minorHAnsi" w:cs="Arial"/>
                <w:color w:val="000000"/>
                <w:sz w:val="22"/>
              </w:rPr>
            </w:pPr>
          </w:p>
          <w:p w14:paraId="7ED0F333" w14:textId="77777777" w:rsidR="00A34EB1" w:rsidRPr="00502D2A" w:rsidRDefault="00A34EB1">
            <w:pPr>
              <w:pStyle w:val="Tiret0"/>
              <w:ind w:left="850" w:hanging="850"/>
              <w:rPr>
                <w:rFonts w:asciiTheme="minorHAnsi" w:hAnsiTheme="minorHAnsi" w:cs="Arial"/>
                <w:color w:val="000000"/>
                <w:sz w:val="22"/>
              </w:rPr>
            </w:pPr>
          </w:p>
          <w:p w14:paraId="310EDA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21E3F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d)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4122B87A"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6C0C0399" w14:textId="77777777" w:rsidR="00133AC2" w:rsidRDefault="00133AC2">
            <w:pPr>
              <w:snapToGrid w:val="0"/>
              <w:rPr>
                <w:rFonts w:asciiTheme="minorHAnsi" w:hAnsiTheme="minorHAnsi" w:cs="Arial"/>
                <w:color w:val="000000"/>
                <w:sz w:val="22"/>
              </w:rPr>
            </w:pPr>
          </w:p>
          <w:p w14:paraId="23F2F846" w14:textId="77777777" w:rsidR="00A34EB1" w:rsidRPr="00502D2A" w:rsidRDefault="00A34EB1">
            <w:pPr>
              <w:snapToGrid w:val="0"/>
              <w:rPr>
                <w:rFonts w:asciiTheme="minorHAnsi" w:hAnsiTheme="minorHAnsi" w:cs="Arial"/>
                <w:color w:val="000000"/>
                <w:sz w:val="22"/>
              </w:rPr>
            </w:pPr>
          </w:p>
          <w:p w14:paraId="3B2B5A4A"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09339FF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C8C09AB"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435B972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 xml:space="preserve">c1)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2BC359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xml:space="preserv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Sì [ ] No</w:t>
            </w:r>
          </w:p>
          <w:p w14:paraId="0055761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699FCABC"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231769A" w14:textId="77777777" w:rsidR="00133AC2" w:rsidRDefault="00133AC2">
            <w:pPr>
              <w:pStyle w:val="Tiret0"/>
              <w:ind w:left="850" w:hanging="850"/>
              <w:rPr>
                <w:rFonts w:asciiTheme="minorHAnsi" w:hAnsiTheme="minorHAnsi" w:cs="Arial"/>
                <w:color w:val="000000"/>
                <w:sz w:val="22"/>
              </w:rPr>
            </w:pPr>
          </w:p>
          <w:p w14:paraId="2E9FADD0" w14:textId="77777777" w:rsidR="00A34EB1" w:rsidRPr="00502D2A" w:rsidRDefault="00A34EB1">
            <w:pPr>
              <w:pStyle w:val="Tiret0"/>
              <w:ind w:left="850" w:hanging="850"/>
              <w:rPr>
                <w:rFonts w:asciiTheme="minorHAnsi" w:hAnsiTheme="minorHAnsi" w:cs="Arial"/>
                <w:color w:val="000000"/>
                <w:sz w:val="22"/>
              </w:rPr>
            </w:pPr>
          </w:p>
          <w:p w14:paraId="3EDBE36C"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14B07E6E"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d)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51EEED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2517AFA8" w14:textId="77777777">
        <w:tc>
          <w:tcPr>
            <w:tcW w:w="4644" w:type="dxa"/>
            <w:tcBorders>
              <w:top w:val="single" w:sz="4" w:space="0" w:color="00000A"/>
              <w:left w:val="single" w:sz="4" w:space="0" w:color="00000A"/>
              <w:bottom w:val="single" w:sz="4" w:space="0" w:color="00000A"/>
            </w:tcBorders>
            <w:shd w:val="clear" w:color="auto" w:fill="FFFFFF"/>
          </w:tcPr>
          <w:p w14:paraId="4CC8AF83"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020117"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(indirizzo web, autorità o organismo di emanazione, riferimento preciso della </w:t>
            </w:r>
            <w:proofErr w:type="gramStart"/>
            <w:r w:rsidRPr="00502D2A">
              <w:rPr>
                <w:rFonts w:asciiTheme="minorHAnsi" w:hAnsiTheme="minorHAnsi" w:cs="Arial"/>
                <w:sz w:val="22"/>
              </w:rPr>
              <w:t>documentazione)(</w:t>
            </w:r>
            <w:proofErr w:type="gramEnd"/>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333576B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18BA98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478357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A1683C4" w14:textId="77777777">
        <w:tc>
          <w:tcPr>
            <w:tcW w:w="4644" w:type="dxa"/>
            <w:tcBorders>
              <w:top w:val="single" w:sz="4" w:space="0" w:color="00000A"/>
              <w:left w:val="single" w:sz="4" w:space="0" w:color="00000A"/>
              <w:bottom w:val="single" w:sz="4" w:space="0" w:color="00000A"/>
            </w:tcBorders>
            <w:shd w:val="clear" w:color="auto" w:fill="FFFFFF"/>
          </w:tcPr>
          <w:p w14:paraId="32A9121E" w14:textId="77777777"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B28DF98"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ED3FC4D"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1CC9BCD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17AC2081" w14:textId="77777777" w:rsidR="00A34EB1" w:rsidRDefault="00A34EB1">
            <w:pPr>
              <w:spacing w:after="0"/>
              <w:rPr>
                <w:rFonts w:asciiTheme="minorHAnsi" w:hAnsiTheme="minorHAnsi" w:cs="Arial"/>
                <w:b/>
                <w:color w:val="000000"/>
                <w:sz w:val="22"/>
              </w:rPr>
            </w:pPr>
          </w:p>
          <w:p w14:paraId="4167AFE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1D44D3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w:t>
            </w:r>
            <w:proofErr w:type="spellStart"/>
            <w:r w:rsidRPr="00502D2A">
              <w:rPr>
                <w:rFonts w:asciiTheme="minorHAnsi" w:hAnsiTheme="minorHAnsi" w:cs="Arial"/>
                <w:color w:val="000000"/>
                <w:sz w:val="22"/>
              </w:rPr>
              <w:t>Cleaning</w:t>
            </w:r>
            <w:proofErr w:type="spellEnd"/>
            <w:r w:rsidRPr="00502D2A">
              <w:rPr>
                <w:rFonts w:asciiTheme="minorHAnsi" w:hAnsiTheme="minorHAnsi" w:cs="Arial"/>
                <w:color w:val="000000"/>
                <w:sz w:val="22"/>
              </w:rPr>
              <w:t>, cfr. articolo 80, comma 7)?</w:t>
            </w:r>
          </w:p>
          <w:p w14:paraId="08A33371" w14:textId="77777777" w:rsidR="00133AC2" w:rsidRPr="00502D2A" w:rsidRDefault="00133AC2">
            <w:pPr>
              <w:spacing w:before="0" w:after="0"/>
              <w:rPr>
                <w:rFonts w:asciiTheme="minorHAnsi" w:hAnsiTheme="minorHAnsi" w:cs="Arial"/>
                <w:color w:val="000000"/>
                <w:sz w:val="22"/>
              </w:rPr>
            </w:pPr>
          </w:p>
          <w:p w14:paraId="77F91E3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2B08E53F" w14:textId="77777777" w:rsidR="00133AC2" w:rsidRPr="00502D2A" w:rsidRDefault="00133AC2">
            <w:pPr>
              <w:spacing w:before="0" w:after="0"/>
              <w:rPr>
                <w:rFonts w:asciiTheme="minorHAnsi" w:hAnsiTheme="minorHAnsi" w:cs="Arial"/>
                <w:color w:val="000000"/>
                <w:sz w:val="22"/>
              </w:rPr>
            </w:pPr>
          </w:p>
          <w:p w14:paraId="0F4F5D7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72C1147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43BE815"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39436464" w14:textId="77777777" w:rsidR="00133AC2" w:rsidRPr="00502D2A" w:rsidRDefault="00133AC2">
            <w:pPr>
              <w:spacing w:before="0" w:after="0"/>
              <w:rPr>
                <w:rFonts w:asciiTheme="minorHAnsi" w:hAnsiTheme="minorHAnsi" w:cs="Arial"/>
                <w:color w:val="000000"/>
                <w:sz w:val="22"/>
              </w:rPr>
            </w:pPr>
          </w:p>
          <w:p w14:paraId="696F266B"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821CBC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92B919"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tc>
      </w:tr>
      <w:tr w:rsidR="00133AC2" w:rsidRPr="00502D2A" w14:paraId="4862E445"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0582F882"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84413C" w14:textId="77777777" w:rsidR="00133AC2" w:rsidRPr="00502D2A" w:rsidRDefault="00133AC2">
            <w:pPr>
              <w:snapToGrid w:val="0"/>
              <w:rPr>
                <w:rFonts w:asciiTheme="minorHAnsi" w:hAnsiTheme="minorHAnsi" w:cs="Arial"/>
                <w:color w:val="000000"/>
                <w:sz w:val="22"/>
              </w:rPr>
            </w:pPr>
          </w:p>
          <w:p w14:paraId="48C76281" w14:textId="77777777" w:rsidR="00133AC2" w:rsidRPr="00502D2A" w:rsidRDefault="00133AC2">
            <w:pPr>
              <w:rPr>
                <w:rFonts w:asciiTheme="minorHAnsi" w:hAnsiTheme="minorHAnsi" w:cs="Arial"/>
                <w:color w:val="000000"/>
                <w:sz w:val="22"/>
              </w:rPr>
            </w:pPr>
          </w:p>
          <w:p w14:paraId="241AC230" w14:textId="77777777" w:rsidR="00133AC2" w:rsidRPr="00502D2A" w:rsidRDefault="00133AC2">
            <w:pPr>
              <w:rPr>
                <w:rFonts w:asciiTheme="minorHAnsi" w:hAnsiTheme="minorHAnsi" w:cs="Arial"/>
                <w:color w:val="000000"/>
                <w:sz w:val="22"/>
              </w:rPr>
            </w:pPr>
          </w:p>
          <w:p w14:paraId="31985E51"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D6709B7" w14:textId="77777777" w:rsidR="00A34EB1" w:rsidRDefault="00A34EB1">
            <w:pPr>
              <w:rPr>
                <w:rFonts w:asciiTheme="minorHAnsi" w:eastAsia="Arial" w:hAnsiTheme="minorHAnsi" w:cs="Arial"/>
                <w:color w:val="000000"/>
                <w:sz w:val="22"/>
              </w:rPr>
            </w:pPr>
          </w:p>
          <w:p w14:paraId="34EC857A" w14:textId="77777777" w:rsidR="00A34EB1" w:rsidRPr="00502D2A" w:rsidRDefault="00A34EB1">
            <w:pPr>
              <w:rPr>
                <w:rFonts w:asciiTheme="minorHAnsi" w:hAnsiTheme="minorHAnsi"/>
                <w:sz w:val="22"/>
              </w:rPr>
            </w:pPr>
          </w:p>
          <w:p w14:paraId="70C9648C"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792336C8" w14:textId="77777777" w:rsidR="00133AC2" w:rsidRPr="00502D2A" w:rsidRDefault="00133AC2">
            <w:pPr>
              <w:rPr>
                <w:rFonts w:asciiTheme="minorHAnsi" w:hAnsiTheme="minorHAnsi" w:cs="Arial"/>
                <w:color w:val="000000"/>
                <w:sz w:val="22"/>
              </w:rPr>
            </w:pPr>
          </w:p>
          <w:p w14:paraId="56F99476" w14:textId="77777777" w:rsidR="00F45995" w:rsidRPr="00502D2A" w:rsidRDefault="00F45995">
            <w:pPr>
              <w:rPr>
                <w:rFonts w:asciiTheme="minorHAnsi" w:hAnsiTheme="minorHAnsi" w:cs="Arial"/>
                <w:color w:val="000000"/>
                <w:sz w:val="22"/>
              </w:rPr>
            </w:pPr>
          </w:p>
          <w:p w14:paraId="3FC14BCF"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5860EFA"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32F9714D" w14:textId="77777777" w:rsidR="00F45995" w:rsidRDefault="00F45995">
            <w:pPr>
              <w:rPr>
                <w:rFonts w:asciiTheme="minorHAnsi" w:hAnsiTheme="minorHAnsi" w:cs="Arial"/>
                <w:color w:val="000000"/>
                <w:sz w:val="22"/>
              </w:rPr>
            </w:pPr>
          </w:p>
          <w:p w14:paraId="267C60C7"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0C9988E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In caso affermativo elencare la documentazione pertinente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e, se disponibile elettronicamente, indicare: (indirizzo web, autorità o organismo di emanazione, riferimento preciso della documentazione):</w:t>
            </w:r>
          </w:p>
          <w:p w14:paraId="79262B9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966C800" w14:textId="77777777">
        <w:tc>
          <w:tcPr>
            <w:tcW w:w="4644" w:type="dxa"/>
            <w:tcBorders>
              <w:top w:val="single" w:sz="4" w:space="0" w:color="00000A"/>
              <w:left w:val="single" w:sz="4" w:space="0" w:color="00000A"/>
              <w:bottom w:val="single" w:sz="4" w:space="0" w:color="00000A"/>
            </w:tcBorders>
            <w:shd w:val="clear" w:color="auto" w:fill="FFFFFF"/>
          </w:tcPr>
          <w:p w14:paraId="14DC0FB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5952F754"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5EE73F49"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6873B154" w14:textId="77777777" w:rsidR="00133AC2" w:rsidRPr="00502D2A" w:rsidRDefault="00133AC2">
            <w:pPr>
              <w:pStyle w:val="NormalLeft"/>
              <w:spacing w:before="0" w:after="0"/>
              <w:jc w:val="both"/>
              <w:rPr>
                <w:rFonts w:asciiTheme="minorHAnsi" w:hAnsiTheme="minorHAnsi" w:cs="Arial"/>
                <w:b/>
                <w:color w:val="000000"/>
                <w:sz w:val="22"/>
              </w:rPr>
            </w:pPr>
          </w:p>
          <w:p w14:paraId="3966CD3D"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37DC8250"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w:t>
            </w:r>
            <w:proofErr w:type="gramStart"/>
            <w:r w:rsidRPr="00502D2A">
              <w:rPr>
                <w:rFonts w:asciiTheme="minorHAnsi" w:hAnsiTheme="minorHAnsi" w:cs="Arial"/>
                <w:color w:val="000000"/>
                <w:sz w:val="22"/>
              </w:rPr>
              <w:t>) ?</w:t>
            </w:r>
            <w:proofErr w:type="gramEnd"/>
          </w:p>
          <w:p w14:paraId="21801925" w14:textId="77777777" w:rsidR="00133AC2" w:rsidRPr="00502D2A" w:rsidRDefault="00133AC2">
            <w:pPr>
              <w:pStyle w:val="NormalLeft"/>
              <w:spacing w:before="0" w:after="0"/>
              <w:ind w:left="162"/>
              <w:jc w:val="both"/>
              <w:rPr>
                <w:rFonts w:asciiTheme="minorHAnsi" w:hAnsiTheme="minorHAnsi"/>
                <w:b/>
                <w:color w:val="000000"/>
                <w:sz w:val="22"/>
              </w:rPr>
            </w:pPr>
          </w:p>
          <w:p w14:paraId="4A51715D" w14:textId="77777777" w:rsidR="00133AC2" w:rsidRPr="00502D2A" w:rsidRDefault="00133AC2">
            <w:pPr>
              <w:pStyle w:val="NormalLeft"/>
              <w:spacing w:before="0" w:after="0"/>
              <w:ind w:left="162"/>
              <w:jc w:val="both"/>
              <w:rPr>
                <w:rFonts w:asciiTheme="minorHAnsi" w:hAnsiTheme="minorHAnsi"/>
                <w:b/>
                <w:color w:val="000000"/>
                <w:sz w:val="22"/>
              </w:rPr>
            </w:pPr>
          </w:p>
          <w:p w14:paraId="3176DD38"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38117E6B" w14:textId="77777777" w:rsidR="00133AC2" w:rsidRPr="00502D2A" w:rsidRDefault="00133AC2">
            <w:pPr>
              <w:pStyle w:val="NormalLeft"/>
              <w:spacing w:before="0" w:after="0"/>
              <w:ind w:left="162"/>
              <w:jc w:val="both"/>
              <w:rPr>
                <w:rFonts w:asciiTheme="minorHAnsi" w:hAnsiTheme="minorHAnsi" w:cs="Arial"/>
                <w:color w:val="000000"/>
                <w:sz w:val="22"/>
              </w:rPr>
            </w:pPr>
          </w:p>
          <w:p w14:paraId="122B96E1"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D47FE92" w14:textId="77777777" w:rsidR="00133AC2" w:rsidRPr="00502D2A" w:rsidRDefault="00133AC2">
            <w:pPr>
              <w:pStyle w:val="NormalLeft"/>
              <w:spacing w:before="0" w:after="0"/>
              <w:ind w:left="162"/>
              <w:jc w:val="both"/>
              <w:rPr>
                <w:rFonts w:asciiTheme="minorHAnsi" w:hAnsiTheme="minorHAnsi" w:cs="Arial"/>
                <w:color w:val="000000"/>
                <w:sz w:val="22"/>
              </w:rPr>
            </w:pPr>
          </w:p>
          <w:p w14:paraId="3DFDEFCB"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1E526E5"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F120B7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524E99C3" w14:textId="77777777" w:rsidR="00133AC2" w:rsidRPr="00502D2A" w:rsidRDefault="00133AC2">
            <w:pPr>
              <w:pStyle w:val="NormalLeft"/>
              <w:spacing w:before="0" w:after="0"/>
              <w:jc w:val="both"/>
              <w:rPr>
                <w:rFonts w:asciiTheme="minorHAnsi" w:hAnsiTheme="minorHAnsi" w:cs="Arial"/>
                <w:color w:val="000000"/>
                <w:sz w:val="22"/>
              </w:rPr>
            </w:pPr>
          </w:p>
          <w:p w14:paraId="2C6DBD42"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09026AA4"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w:t>
            </w:r>
            <w:proofErr w:type="gramStart"/>
            <w:r w:rsidRPr="00502D2A">
              <w:rPr>
                <w:rFonts w:asciiTheme="minorHAnsi" w:hAnsiTheme="minorHAnsi" w:cs="Arial"/>
                <w:color w:val="000000"/>
                <w:sz w:val="22"/>
              </w:rPr>
              <w:t>dell’ articolo</w:t>
            </w:r>
            <w:proofErr w:type="gramEnd"/>
            <w:r w:rsidRPr="00502D2A">
              <w:rPr>
                <w:rFonts w:asciiTheme="minorHAnsi" w:hAnsiTheme="minorHAnsi" w:cs="Arial"/>
                <w:color w:val="000000"/>
                <w:sz w:val="22"/>
              </w:rPr>
              <w:t xml:space="preserve">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3CC1CB01" w14:textId="77777777" w:rsidR="00133AC2" w:rsidRPr="00502D2A" w:rsidRDefault="00133AC2">
            <w:pPr>
              <w:pStyle w:val="NormalLeft"/>
              <w:spacing w:before="0" w:after="0"/>
              <w:jc w:val="both"/>
              <w:rPr>
                <w:rFonts w:asciiTheme="minorHAnsi" w:hAnsiTheme="minorHAnsi" w:cs="Arial"/>
                <w:strike/>
                <w:color w:val="000000"/>
                <w:sz w:val="22"/>
              </w:rPr>
            </w:pPr>
          </w:p>
          <w:p w14:paraId="7195AC65"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6038007"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533E39" w14:textId="77777777" w:rsidR="00133AC2" w:rsidRPr="00502D2A" w:rsidRDefault="00133AC2">
            <w:pPr>
              <w:snapToGrid w:val="0"/>
              <w:spacing w:before="0" w:after="0"/>
              <w:rPr>
                <w:rFonts w:asciiTheme="minorHAnsi" w:hAnsiTheme="minorHAnsi" w:cs="Arial"/>
                <w:strike/>
                <w:color w:val="000000"/>
                <w:sz w:val="22"/>
              </w:rPr>
            </w:pPr>
          </w:p>
          <w:p w14:paraId="5786D497" w14:textId="77777777" w:rsidR="00133AC2" w:rsidRPr="00502D2A" w:rsidRDefault="00133AC2">
            <w:pPr>
              <w:spacing w:before="0" w:after="0"/>
              <w:rPr>
                <w:rFonts w:asciiTheme="minorHAnsi" w:hAnsiTheme="minorHAnsi" w:cs="Arial"/>
                <w:strike/>
                <w:color w:val="000000"/>
                <w:sz w:val="22"/>
              </w:rPr>
            </w:pPr>
          </w:p>
          <w:p w14:paraId="6A96946C" w14:textId="77777777" w:rsidR="00133AC2" w:rsidRPr="00502D2A" w:rsidRDefault="00133AC2">
            <w:pPr>
              <w:spacing w:before="0" w:after="0"/>
              <w:rPr>
                <w:rFonts w:asciiTheme="minorHAnsi" w:hAnsiTheme="minorHAnsi" w:cs="Arial"/>
                <w:color w:val="000000"/>
                <w:sz w:val="22"/>
              </w:rPr>
            </w:pPr>
          </w:p>
          <w:p w14:paraId="2DC8DED5" w14:textId="77777777" w:rsidR="00133AC2" w:rsidRDefault="00133AC2">
            <w:pPr>
              <w:spacing w:before="0" w:after="0"/>
              <w:rPr>
                <w:rFonts w:asciiTheme="minorHAnsi" w:hAnsiTheme="minorHAnsi" w:cs="Arial"/>
                <w:color w:val="000000"/>
                <w:sz w:val="22"/>
              </w:rPr>
            </w:pPr>
          </w:p>
          <w:p w14:paraId="0E1964ED" w14:textId="77777777" w:rsidR="00F45995" w:rsidRDefault="00F45995">
            <w:pPr>
              <w:spacing w:before="0" w:after="0"/>
              <w:rPr>
                <w:rFonts w:asciiTheme="minorHAnsi" w:hAnsiTheme="minorHAnsi" w:cs="Arial"/>
                <w:color w:val="000000"/>
                <w:sz w:val="22"/>
              </w:rPr>
            </w:pPr>
          </w:p>
          <w:p w14:paraId="7F419FE0" w14:textId="77777777" w:rsidR="00133AC2" w:rsidRPr="00502D2A" w:rsidRDefault="00133AC2">
            <w:pPr>
              <w:spacing w:before="0" w:after="0"/>
              <w:rPr>
                <w:rFonts w:asciiTheme="minorHAnsi" w:hAnsiTheme="minorHAnsi" w:cs="Arial"/>
                <w:color w:val="000000"/>
                <w:sz w:val="22"/>
              </w:rPr>
            </w:pPr>
          </w:p>
          <w:p w14:paraId="139F5508"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628DC2BC" w14:textId="77777777" w:rsidR="00F45995" w:rsidRDefault="00F45995">
            <w:pPr>
              <w:spacing w:before="0" w:after="0"/>
              <w:rPr>
                <w:rFonts w:asciiTheme="minorHAnsi" w:hAnsiTheme="minorHAnsi" w:cs="Arial"/>
                <w:color w:val="000000"/>
                <w:sz w:val="22"/>
              </w:rPr>
            </w:pPr>
          </w:p>
          <w:p w14:paraId="7374944A" w14:textId="77777777" w:rsidR="00F45995" w:rsidRDefault="00F45995">
            <w:pPr>
              <w:spacing w:before="0" w:after="0"/>
              <w:rPr>
                <w:rFonts w:asciiTheme="minorHAnsi" w:hAnsiTheme="minorHAnsi" w:cs="Arial"/>
                <w:color w:val="000000"/>
                <w:sz w:val="22"/>
              </w:rPr>
            </w:pPr>
          </w:p>
          <w:p w14:paraId="5A69CD99"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28014405" w14:textId="77777777" w:rsidR="00133AC2" w:rsidRPr="00502D2A" w:rsidRDefault="00133AC2">
            <w:pPr>
              <w:spacing w:before="0" w:after="0"/>
              <w:rPr>
                <w:rFonts w:asciiTheme="minorHAnsi" w:hAnsiTheme="minorHAnsi" w:cs="Arial"/>
                <w:color w:val="000000"/>
                <w:sz w:val="22"/>
              </w:rPr>
            </w:pPr>
          </w:p>
          <w:p w14:paraId="539B3AB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14:paraId="0527B86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5FDAE771" w14:textId="77777777" w:rsidR="00133AC2" w:rsidRPr="00502D2A" w:rsidRDefault="00133AC2">
            <w:pPr>
              <w:spacing w:before="0" w:after="0"/>
              <w:rPr>
                <w:rFonts w:asciiTheme="minorHAnsi" w:hAnsiTheme="minorHAnsi" w:cs="Arial"/>
                <w:color w:val="000000"/>
                <w:sz w:val="22"/>
              </w:rPr>
            </w:pPr>
          </w:p>
          <w:p w14:paraId="6BEDBC94" w14:textId="77777777" w:rsidR="00133AC2" w:rsidRPr="00502D2A" w:rsidRDefault="00133AC2">
            <w:pPr>
              <w:spacing w:before="0" w:after="0"/>
              <w:rPr>
                <w:rFonts w:asciiTheme="minorHAnsi" w:hAnsiTheme="minorHAnsi" w:cs="Arial"/>
                <w:color w:val="000000"/>
                <w:sz w:val="22"/>
              </w:rPr>
            </w:pPr>
          </w:p>
          <w:p w14:paraId="1A687480"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w:t>
            </w:r>
          </w:p>
          <w:p w14:paraId="344A1A5B"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19E1F65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CB3526D" w14:textId="77777777" w:rsidR="00133AC2" w:rsidRPr="00502D2A" w:rsidRDefault="00133AC2">
            <w:pPr>
              <w:spacing w:before="0" w:after="0"/>
              <w:rPr>
                <w:rFonts w:asciiTheme="minorHAnsi" w:hAnsiTheme="minorHAnsi" w:cs="Arial"/>
                <w:color w:val="000000"/>
                <w:sz w:val="22"/>
              </w:rPr>
            </w:pPr>
          </w:p>
          <w:p w14:paraId="566DE0A2" w14:textId="77777777" w:rsidR="00133AC2" w:rsidRPr="00502D2A" w:rsidRDefault="00133AC2">
            <w:pPr>
              <w:spacing w:before="0" w:after="0"/>
              <w:rPr>
                <w:rFonts w:asciiTheme="minorHAnsi" w:hAnsiTheme="minorHAnsi" w:cs="Arial"/>
                <w:color w:val="000000"/>
                <w:sz w:val="22"/>
              </w:rPr>
            </w:pPr>
          </w:p>
          <w:p w14:paraId="504F9A2A"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18DA2C01" w14:textId="77777777" w:rsidR="00133AC2" w:rsidRPr="00502D2A" w:rsidRDefault="00133AC2">
            <w:pPr>
              <w:spacing w:before="0" w:after="0"/>
              <w:rPr>
                <w:rFonts w:asciiTheme="minorHAnsi" w:hAnsiTheme="minorHAnsi" w:cs="Arial"/>
                <w:color w:val="000000"/>
                <w:sz w:val="22"/>
              </w:rPr>
            </w:pPr>
          </w:p>
          <w:p w14:paraId="04D6E7AD"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43828BFF"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w:t>
            </w:r>
          </w:p>
          <w:p w14:paraId="02419FAA" w14:textId="77777777" w:rsidR="00133AC2" w:rsidRPr="00502D2A" w:rsidRDefault="00133AC2">
            <w:pPr>
              <w:rPr>
                <w:rFonts w:asciiTheme="minorHAnsi" w:hAnsiTheme="minorHAnsi" w:cs="Arial"/>
                <w:color w:val="000000"/>
                <w:sz w:val="22"/>
              </w:rPr>
            </w:pPr>
          </w:p>
          <w:p w14:paraId="2A96F10F" w14:textId="77777777" w:rsidR="00F45995" w:rsidRDefault="00F45995">
            <w:pPr>
              <w:rPr>
                <w:rFonts w:asciiTheme="minorHAnsi" w:hAnsiTheme="minorHAnsi" w:cs="Arial"/>
                <w:color w:val="000000"/>
                <w:sz w:val="22"/>
              </w:rPr>
            </w:pPr>
          </w:p>
          <w:p w14:paraId="7BAA9E0C" w14:textId="77777777" w:rsidR="00F45995" w:rsidRDefault="00F45995">
            <w:pPr>
              <w:rPr>
                <w:rFonts w:asciiTheme="minorHAnsi" w:hAnsiTheme="minorHAnsi" w:cs="Arial"/>
                <w:color w:val="000000"/>
                <w:sz w:val="22"/>
              </w:rPr>
            </w:pPr>
          </w:p>
          <w:p w14:paraId="5B7E1BC8"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w:t>
            </w:r>
          </w:p>
          <w:p w14:paraId="0FFCB761" w14:textId="77777777" w:rsidR="00133AC2" w:rsidRPr="00502D2A" w:rsidRDefault="00133AC2">
            <w:pPr>
              <w:spacing w:before="0" w:after="0"/>
              <w:rPr>
                <w:rFonts w:asciiTheme="minorHAnsi" w:hAnsiTheme="minorHAnsi" w:cs="Arial"/>
                <w:color w:val="000000"/>
                <w:sz w:val="22"/>
              </w:rPr>
            </w:pPr>
          </w:p>
          <w:p w14:paraId="6D13B10B"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w:t>
            </w:r>
          </w:p>
          <w:p w14:paraId="277BE4A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5700165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165C976C"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37137627"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 xml:space="preserve">gravi illeciti </w:t>
            </w:r>
            <w:proofErr w:type="gramStart"/>
            <w:r w:rsidRPr="00502D2A">
              <w:rPr>
                <w:rFonts w:asciiTheme="minorHAnsi" w:hAnsiTheme="minorHAnsi" w:cs="Arial"/>
                <w:b/>
                <w:color w:val="000000"/>
                <w:sz w:val="22"/>
              </w:rPr>
              <w:t>professionali</w:t>
            </w:r>
            <w:r w:rsidRPr="00502D2A">
              <w:rPr>
                <w:rFonts w:asciiTheme="minorHAnsi" w:hAnsiTheme="minorHAnsi" w:cs="Arial"/>
                <w:color w:val="000000"/>
                <w:sz w:val="22"/>
              </w:rPr>
              <w:t>(</w:t>
            </w:r>
            <w:proofErr w:type="gramEnd"/>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5A81B2BD"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B2DD2B" w14:textId="77777777" w:rsidR="00F45995" w:rsidRDefault="00F45995">
            <w:pPr>
              <w:rPr>
                <w:rFonts w:asciiTheme="minorHAnsi" w:hAnsiTheme="minorHAnsi" w:cs="Arial"/>
                <w:color w:val="000000"/>
                <w:sz w:val="22"/>
              </w:rPr>
            </w:pPr>
          </w:p>
          <w:p w14:paraId="34DB9E20"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684E13DB"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DF55BC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929BC0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12083A2"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6766C52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6CA73BB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66A9E82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r>
            <w:proofErr w:type="gramStart"/>
            <w:r w:rsidRPr="00502D2A">
              <w:rPr>
                <w:rFonts w:asciiTheme="minorHAnsi" w:hAnsiTheme="minorHAnsi" w:cs="Arial"/>
                <w:color w:val="000000"/>
                <w:sz w:val="22"/>
              </w:rPr>
              <w:t>si  è</w:t>
            </w:r>
            <w:proofErr w:type="gramEnd"/>
            <w:r w:rsidRPr="00502D2A">
              <w:rPr>
                <w:rFonts w:asciiTheme="minorHAnsi" w:hAnsiTheme="minorHAnsi" w:cs="Arial"/>
                <w:color w:val="000000"/>
                <w:sz w:val="22"/>
              </w:rPr>
              <w:t xml:space="preserve"> impegnato formalmente a risarcire il danno?</w:t>
            </w:r>
          </w:p>
          <w:p w14:paraId="1F3C7EA2" w14:textId="77777777" w:rsidR="00133AC2" w:rsidRPr="00502D2A" w:rsidRDefault="00133AC2">
            <w:pPr>
              <w:spacing w:before="0" w:after="0"/>
              <w:rPr>
                <w:rFonts w:asciiTheme="minorHAnsi" w:hAnsiTheme="minorHAnsi" w:cs="Arial"/>
                <w:color w:val="000000"/>
                <w:sz w:val="22"/>
              </w:rPr>
            </w:pPr>
          </w:p>
          <w:p w14:paraId="6ED2CB7D"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 xml:space="preserve">relativi al personale idonei a prevenire ulteriori illeciti o </w:t>
            </w:r>
            <w:proofErr w:type="gramStart"/>
            <w:r w:rsidRPr="00502D2A">
              <w:rPr>
                <w:rFonts w:asciiTheme="minorHAnsi" w:hAnsiTheme="minorHAnsi" w:cs="Arial"/>
                <w:color w:val="000000"/>
                <w:sz w:val="22"/>
              </w:rPr>
              <w:t>reati ?</w:t>
            </w:r>
            <w:proofErr w:type="gramEnd"/>
          </w:p>
          <w:p w14:paraId="27D574EB" w14:textId="77777777" w:rsidR="00133AC2" w:rsidRPr="00502D2A" w:rsidRDefault="00133AC2">
            <w:pPr>
              <w:rPr>
                <w:rFonts w:asciiTheme="minorHAnsi" w:hAnsiTheme="minorHAnsi" w:cs="Arial"/>
                <w:b/>
                <w:color w:val="000000"/>
                <w:sz w:val="22"/>
              </w:rPr>
            </w:pPr>
          </w:p>
          <w:p w14:paraId="42F3349C"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7362B54"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lastRenderedPageBreak/>
              <w:t>[ ]</w:t>
            </w:r>
            <w:proofErr w:type="gramEnd"/>
            <w:r w:rsidRPr="00502D2A">
              <w:rPr>
                <w:rFonts w:asciiTheme="minorHAnsi" w:hAnsiTheme="minorHAnsi" w:cs="Arial"/>
                <w:color w:val="000000"/>
                <w:sz w:val="22"/>
              </w:rPr>
              <w:t xml:space="preserve"> Sì [ ] No</w:t>
            </w:r>
          </w:p>
          <w:p w14:paraId="4428E326" w14:textId="77777777" w:rsidR="00133AC2" w:rsidRPr="00502D2A" w:rsidRDefault="00133AC2">
            <w:pPr>
              <w:rPr>
                <w:rFonts w:asciiTheme="minorHAnsi" w:hAnsiTheme="minorHAnsi" w:cs="Arial"/>
                <w:color w:val="000000"/>
                <w:sz w:val="22"/>
              </w:rPr>
            </w:pPr>
          </w:p>
          <w:p w14:paraId="6F9EF408" w14:textId="77777777" w:rsidR="00133AC2" w:rsidRDefault="00133AC2">
            <w:pPr>
              <w:rPr>
                <w:rFonts w:asciiTheme="minorHAnsi" w:hAnsiTheme="minorHAnsi" w:cs="Arial"/>
                <w:color w:val="000000"/>
                <w:sz w:val="22"/>
              </w:rPr>
            </w:pPr>
          </w:p>
          <w:p w14:paraId="4004BED5" w14:textId="77777777" w:rsidR="00F45995" w:rsidRPr="00502D2A" w:rsidRDefault="00F45995">
            <w:pPr>
              <w:rPr>
                <w:rFonts w:asciiTheme="minorHAnsi" w:hAnsiTheme="minorHAnsi" w:cs="Arial"/>
                <w:color w:val="000000"/>
                <w:sz w:val="22"/>
              </w:rPr>
            </w:pPr>
          </w:p>
          <w:p w14:paraId="1119C8D3"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2539F928"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3C183758" w14:textId="77777777" w:rsidR="00F45995" w:rsidRDefault="00F45995">
            <w:pPr>
              <w:rPr>
                <w:rFonts w:asciiTheme="minorHAnsi" w:hAnsiTheme="minorHAnsi" w:cs="Arial"/>
                <w:color w:val="000000"/>
                <w:sz w:val="22"/>
              </w:rPr>
            </w:pPr>
          </w:p>
          <w:p w14:paraId="080FED36"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660BD39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 xml:space="preserve">In caso affermativo elencare la documentazione pertinente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e, se disponibile elettronicamente, indicare: (indirizzo web, autorità o organismo di emanazione, riferimento preciso della documentazione):</w:t>
            </w:r>
          </w:p>
          <w:p w14:paraId="6EC1DA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0E23EE7"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68CE8388"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 xml:space="preserve">conflitto di </w:t>
            </w:r>
            <w:proofErr w:type="gramStart"/>
            <w:r w:rsidRPr="00502D2A">
              <w:rPr>
                <w:rFonts w:asciiTheme="minorHAnsi" w:hAnsiTheme="minorHAnsi" w:cs="Arial"/>
                <w:b/>
                <w:sz w:val="22"/>
              </w:rPr>
              <w:t>interessi(</w:t>
            </w:r>
            <w:proofErr w:type="gramEnd"/>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6894A9B2"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A3EFCD0"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D7587A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E1B3A"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7293FBF5"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3235D041"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58316F8"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114FB44" w14:textId="77777777" w:rsidR="00133AC2" w:rsidRPr="00502D2A" w:rsidRDefault="00133AC2">
            <w:pPr>
              <w:rPr>
                <w:rFonts w:asciiTheme="minorHAnsi" w:hAnsiTheme="minorHAnsi" w:cs="Arial"/>
                <w:color w:val="FF0000"/>
                <w:sz w:val="22"/>
              </w:rPr>
            </w:pPr>
          </w:p>
          <w:p w14:paraId="3CF82B02"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1796B44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C5A5E4"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65B72BF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F1F0098"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23669AD7"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4EF8DB" w14:textId="77777777" w:rsidR="00133AC2" w:rsidRPr="00502D2A" w:rsidRDefault="00133AC2">
            <w:pPr>
              <w:snapToGrid w:val="0"/>
              <w:rPr>
                <w:rFonts w:asciiTheme="minorHAnsi" w:hAnsiTheme="minorHAnsi" w:cs="Arial"/>
                <w:color w:val="000000"/>
                <w:sz w:val="22"/>
              </w:rPr>
            </w:pPr>
          </w:p>
          <w:p w14:paraId="1AADBFBB"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16A11811" w14:textId="77777777" w:rsidR="00133AC2" w:rsidRPr="00502D2A" w:rsidRDefault="00133AC2">
            <w:pPr>
              <w:rPr>
                <w:rFonts w:asciiTheme="minorHAnsi" w:hAnsiTheme="minorHAnsi" w:cs="Arial"/>
                <w:color w:val="000000"/>
                <w:sz w:val="22"/>
              </w:rPr>
            </w:pPr>
          </w:p>
          <w:p w14:paraId="3D250151" w14:textId="77777777" w:rsidR="00F45995" w:rsidRDefault="00F45995">
            <w:pPr>
              <w:rPr>
                <w:rFonts w:asciiTheme="minorHAnsi" w:hAnsiTheme="minorHAnsi" w:cs="Arial"/>
                <w:color w:val="000000"/>
                <w:sz w:val="22"/>
              </w:rPr>
            </w:pPr>
          </w:p>
          <w:p w14:paraId="4FB062A8"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tc>
      </w:tr>
    </w:tbl>
    <w:p w14:paraId="0579F40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0DEBB7A" w14:textId="77777777">
        <w:tc>
          <w:tcPr>
            <w:tcW w:w="4644" w:type="dxa"/>
            <w:tcBorders>
              <w:top w:val="single" w:sz="4" w:space="0" w:color="00000A"/>
              <w:left w:val="single" w:sz="4" w:space="0" w:color="00000A"/>
              <w:bottom w:val="single" w:sz="4" w:space="0" w:color="00000A"/>
            </w:tcBorders>
            <w:shd w:val="clear" w:color="auto" w:fill="FFFFFF"/>
          </w:tcPr>
          <w:p w14:paraId="329335A4"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7D958A"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17DF1616" w14:textId="77777777">
        <w:tc>
          <w:tcPr>
            <w:tcW w:w="4644" w:type="dxa"/>
            <w:tcBorders>
              <w:top w:val="single" w:sz="4" w:space="0" w:color="00000A"/>
              <w:left w:val="single" w:sz="4" w:space="0" w:color="00000A"/>
              <w:bottom w:val="single" w:sz="4" w:space="0" w:color="00000A"/>
            </w:tcBorders>
            <w:shd w:val="clear" w:color="auto" w:fill="FFFFFF"/>
          </w:tcPr>
          <w:p w14:paraId="2BCB2A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7"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8"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9"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0"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C1E3873"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p w14:paraId="1E68526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232EA705"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2D93EE79" w14:textId="77777777">
        <w:tc>
          <w:tcPr>
            <w:tcW w:w="4644" w:type="dxa"/>
            <w:tcBorders>
              <w:top w:val="single" w:sz="4" w:space="0" w:color="00000A"/>
              <w:left w:val="single" w:sz="4" w:space="0" w:color="00000A"/>
              <w:bottom w:val="single" w:sz="4" w:space="0" w:color="00000A"/>
            </w:tcBorders>
            <w:shd w:val="clear" w:color="auto" w:fill="FFFFFF"/>
          </w:tcPr>
          <w:p w14:paraId="645EFBBE"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2AEC993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1"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2"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51BFA49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01ABA48" w14:textId="77777777" w:rsidR="00133AC2" w:rsidRPr="00502D2A" w:rsidRDefault="00133AC2">
            <w:pPr>
              <w:pStyle w:val="NormaleWeb1"/>
              <w:spacing w:before="0" w:after="0"/>
              <w:jc w:val="both"/>
              <w:rPr>
                <w:rFonts w:asciiTheme="minorHAnsi" w:hAnsiTheme="minorHAnsi" w:cs="Arial"/>
                <w:color w:val="000000"/>
                <w:sz w:val="22"/>
                <w:szCs w:val="22"/>
              </w:rPr>
            </w:pPr>
          </w:p>
          <w:p w14:paraId="5C692C2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9D0BA4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86056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8A77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A04C78B"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1467F957" w14:textId="77777777" w:rsidR="00133AC2" w:rsidRPr="00502D2A" w:rsidRDefault="00133AC2">
            <w:pPr>
              <w:spacing w:before="0" w:after="0"/>
              <w:ind w:left="284" w:hanging="284"/>
              <w:jc w:val="both"/>
              <w:rPr>
                <w:rFonts w:asciiTheme="minorHAnsi" w:hAnsiTheme="minorHAnsi" w:cs="Arial"/>
                <w:color w:val="000000"/>
                <w:sz w:val="22"/>
              </w:rPr>
            </w:pPr>
          </w:p>
          <w:p w14:paraId="73D529E9"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w:t>
            </w:r>
            <w:proofErr w:type="gramStart"/>
            <w:r>
              <w:rPr>
                <w:rFonts w:asciiTheme="minorHAnsi" w:hAnsiTheme="minorHAnsi" w:cs="Arial"/>
                <w:color w:val="000000"/>
                <w:sz w:val="22"/>
              </w:rPr>
              <w:t xml:space="preserve">affermativo </w:t>
            </w:r>
            <w:r w:rsidR="00133AC2" w:rsidRPr="00502D2A">
              <w:rPr>
                <w:rFonts w:asciiTheme="minorHAnsi" w:hAnsiTheme="minorHAnsi" w:cs="Arial"/>
                <w:color w:val="000000"/>
                <w:sz w:val="22"/>
              </w:rPr>
              <w:t>:</w:t>
            </w:r>
            <w:proofErr w:type="gramEnd"/>
          </w:p>
          <w:p w14:paraId="53B5CF65"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00E24A5C"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4B57C9"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59735B8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98A9D5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5C3110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77063F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DB8370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F23CC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B76A1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12686C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E0D5B07"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3"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616A1A78"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3E866268"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447A107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19D57EAB"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2E6921C4" w14:textId="77777777" w:rsidR="00133AC2" w:rsidRPr="00502D2A" w:rsidRDefault="00133AC2">
            <w:pPr>
              <w:pStyle w:val="NormaleWeb1"/>
              <w:spacing w:before="0" w:after="0"/>
              <w:jc w:val="both"/>
              <w:rPr>
                <w:rFonts w:asciiTheme="minorHAnsi" w:hAnsiTheme="minorHAnsi" w:cs="Arial"/>
                <w:color w:val="000000"/>
                <w:sz w:val="22"/>
                <w:szCs w:val="22"/>
              </w:rPr>
            </w:pPr>
          </w:p>
          <w:p w14:paraId="12412629" w14:textId="77777777" w:rsidR="00133AC2" w:rsidRPr="00502D2A" w:rsidRDefault="00133AC2">
            <w:pPr>
              <w:pStyle w:val="NormaleWeb1"/>
              <w:spacing w:before="0" w:after="0"/>
              <w:jc w:val="both"/>
              <w:rPr>
                <w:rFonts w:asciiTheme="minorHAnsi" w:hAnsiTheme="minorHAnsi" w:cs="Arial"/>
                <w:color w:val="000000"/>
                <w:sz w:val="22"/>
                <w:szCs w:val="22"/>
              </w:rPr>
            </w:pPr>
          </w:p>
          <w:p w14:paraId="6861B115" w14:textId="77777777" w:rsidR="00133AC2" w:rsidRPr="00502D2A" w:rsidRDefault="00133AC2">
            <w:pPr>
              <w:pStyle w:val="NormaleWeb1"/>
              <w:spacing w:before="0" w:after="0"/>
              <w:jc w:val="both"/>
              <w:rPr>
                <w:rFonts w:asciiTheme="minorHAnsi" w:hAnsiTheme="minorHAnsi" w:cs="Arial"/>
                <w:color w:val="000000"/>
                <w:sz w:val="22"/>
                <w:szCs w:val="22"/>
              </w:rPr>
            </w:pPr>
          </w:p>
          <w:p w14:paraId="06D369B2" w14:textId="77777777" w:rsidR="00133AC2" w:rsidRPr="00502D2A" w:rsidRDefault="00133AC2">
            <w:pPr>
              <w:pStyle w:val="NormaleWeb1"/>
              <w:spacing w:before="0" w:after="0"/>
              <w:jc w:val="both"/>
              <w:rPr>
                <w:rFonts w:asciiTheme="minorHAnsi" w:hAnsiTheme="minorHAnsi" w:cs="Arial"/>
                <w:color w:val="000000"/>
                <w:sz w:val="22"/>
                <w:szCs w:val="22"/>
              </w:rPr>
            </w:pPr>
          </w:p>
          <w:p w14:paraId="778A76D3" w14:textId="77777777" w:rsidR="00133AC2" w:rsidRPr="00502D2A" w:rsidRDefault="00133AC2">
            <w:pPr>
              <w:pStyle w:val="NormaleWeb1"/>
              <w:spacing w:before="0" w:after="0"/>
              <w:jc w:val="both"/>
              <w:rPr>
                <w:rFonts w:asciiTheme="minorHAnsi" w:hAnsiTheme="minorHAnsi" w:cs="Arial"/>
                <w:color w:val="000000"/>
                <w:sz w:val="22"/>
                <w:szCs w:val="22"/>
              </w:rPr>
            </w:pPr>
          </w:p>
          <w:p w14:paraId="15FD8074" w14:textId="77777777" w:rsidR="00133AC2" w:rsidRPr="00502D2A" w:rsidRDefault="00133AC2">
            <w:pPr>
              <w:pStyle w:val="NormaleWeb1"/>
              <w:spacing w:before="0" w:after="0"/>
              <w:jc w:val="both"/>
              <w:rPr>
                <w:rFonts w:asciiTheme="minorHAnsi" w:hAnsiTheme="minorHAnsi" w:cs="Arial"/>
                <w:color w:val="000000"/>
                <w:sz w:val="22"/>
                <w:szCs w:val="22"/>
              </w:rPr>
            </w:pPr>
          </w:p>
          <w:p w14:paraId="3935A919"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4"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5"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5AA4FE72"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6C23781"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3D80C6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260C2A0"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051773F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FC82CFB"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ricorrono i casi previsti all’articolo 4, primo comma, della Legge 24 novembre 1981, n. 689 (articolo 80, comma 5, lettera l</w:t>
            </w:r>
            <w:proofErr w:type="gramStart"/>
            <w:r w:rsidRPr="00502D2A">
              <w:rPr>
                <w:rFonts w:asciiTheme="minorHAnsi" w:hAnsiTheme="minorHAnsi" w:cs="Arial"/>
                <w:color w:val="000000"/>
                <w:sz w:val="22"/>
                <w:szCs w:val="22"/>
              </w:rPr>
              <w:t>) ?</w:t>
            </w:r>
            <w:proofErr w:type="gramEnd"/>
            <w:r w:rsidRPr="00502D2A">
              <w:rPr>
                <w:rFonts w:asciiTheme="minorHAnsi" w:hAnsiTheme="minorHAnsi" w:cs="Arial"/>
                <w:color w:val="000000"/>
                <w:sz w:val="22"/>
                <w:szCs w:val="22"/>
              </w:rPr>
              <w:t xml:space="preserve"> </w:t>
            </w:r>
          </w:p>
          <w:p w14:paraId="6D72951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5FCF64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423EA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6A6AA1"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78973C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F2BC2E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E2074B"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6"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3E9220" w14:textId="77777777" w:rsidR="00133AC2" w:rsidRPr="00502D2A" w:rsidRDefault="00133AC2">
            <w:pPr>
              <w:snapToGrid w:val="0"/>
              <w:rPr>
                <w:rFonts w:asciiTheme="minorHAnsi" w:hAnsiTheme="minorHAnsi" w:cs="Arial"/>
                <w:strike/>
                <w:color w:val="000000"/>
                <w:sz w:val="22"/>
              </w:rPr>
            </w:pPr>
          </w:p>
          <w:p w14:paraId="6978B335" w14:textId="77777777" w:rsidR="00F45995" w:rsidRDefault="00F45995">
            <w:pPr>
              <w:jc w:val="both"/>
              <w:rPr>
                <w:rFonts w:asciiTheme="minorHAnsi" w:hAnsiTheme="minorHAnsi" w:cs="Arial"/>
                <w:color w:val="000000"/>
                <w:sz w:val="22"/>
              </w:rPr>
            </w:pPr>
          </w:p>
          <w:p w14:paraId="567FF36F" w14:textId="77777777" w:rsidR="00133AC2" w:rsidRPr="00502D2A" w:rsidRDefault="00133AC2">
            <w:pPr>
              <w:jc w:val="both"/>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05AADAD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069A4B11"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83E804C" w14:textId="77777777" w:rsidR="00133AC2" w:rsidRPr="00502D2A" w:rsidRDefault="00133AC2">
            <w:pPr>
              <w:jc w:val="both"/>
              <w:rPr>
                <w:rFonts w:asciiTheme="minorHAnsi" w:hAnsiTheme="minorHAnsi" w:cs="Arial"/>
                <w:color w:val="000000"/>
                <w:sz w:val="22"/>
              </w:rPr>
            </w:pPr>
          </w:p>
          <w:p w14:paraId="40CCDB7F" w14:textId="77777777" w:rsidR="00F45995" w:rsidRDefault="00F45995">
            <w:pPr>
              <w:jc w:val="both"/>
              <w:rPr>
                <w:rFonts w:asciiTheme="minorHAnsi" w:hAnsiTheme="minorHAnsi" w:cs="Arial"/>
                <w:color w:val="000000"/>
                <w:sz w:val="22"/>
              </w:rPr>
            </w:pPr>
          </w:p>
          <w:p w14:paraId="0E0D6298" w14:textId="77777777" w:rsidR="00133AC2" w:rsidRPr="00502D2A" w:rsidRDefault="00133AC2">
            <w:pPr>
              <w:jc w:val="both"/>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328C115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28168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7985998C" w14:textId="77777777" w:rsidR="00133AC2" w:rsidRPr="00502D2A" w:rsidRDefault="00133AC2">
            <w:pPr>
              <w:rPr>
                <w:rFonts w:asciiTheme="minorHAnsi" w:hAnsiTheme="minorHAnsi" w:cs="Arial"/>
                <w:color w:val="000000"/>
                <w:sz w:val="22"/>
              </w:rPr>
            </w:pPr>
          </w:p>
          <w:p w14:paraId="156099F5"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35FEF67D" w14:textId="77777777" w:rsidR="00133AC2" w:rsidRDefault="00133AC2">
            <w:pPr>
              <w:spacing w:before="0" w:after="0"/>
              <w:ind w:left="284" w:hanging="284"/>
              <w:jc w:val="both"/>
              <w:rPr>
                <w:rFonts w:asciiTheme="minorHAnsi" w:hAnsiTheme="minorHAnsi" w:cs="Arial"/>
                <w:color w:val="000000"/>
                <w:sz w:val="22"/>
              </w:rPr>
            </w:pPr>
          </w:p>
          <w:p w14:paraId="1142F2E1" w14:textId="77777777" w:rsidR="00F45995" w:rsidRPr="00502D2A" w:rsidRDefault="00F45995">
            <w:pPr>
              <w:spacing w:before="0" w:after="0"/>
              <w:ind w:left="284" w:hanging="284"/>
              <w:jc w:val="both"/>
              <w:rPr>
                <w:rFonts w:asciiTheme="minorHAnsi" w:hAnsiTheme="minorHAnsi" w:cs="Arial"/>
                <w:color w:val="000000"/>
                <w:sz w:val="22"/>
              </w:rPr>
            </w:pPr>
          </w:p>
          <w:p w14:paraId="506C5091" w14:textId="77777777" w:rsidR="00F45995" w:rsidRDefault="00F45995">
            <w:pPr>
              <w:spacing w:before="0" w:after="0"/>
              <w:ind w:left="284" w:hanging="284"/>
              <w:jc w:val="both"/>
              <w:rPr>
                <w:rFonts w:asciiTheme="minorHAnsi" w:hAnsiTheme="minorHAnsi" w:cs="Arial"/>
                <w:color w:val="000000"/>
                <w:sz w:val="22"/>
              </w:rPr>
            </w:pPr>
          </w:p>
          <w:p w14:paraId="665BB8AB" w14:textId="77777777" w:rsidR="00F45995" w:rsidRDefault="00F45995">
            <w:pPr>
              <w:spacing w:before="0" w:after="0"/>
              <w:ind w:left="284" w:hanging="284"/>
              <w:jc w:val="both"/>
              <w:rPr>
                <w:rFonts w:asciiTheme="minorHAnsi" w:hAnsiTheme="minorHAnsi" w:cs="Arial"/>
                <w:color w:val="000000"/>
                <w:sz w:val="22"/>
              </w:rPr>
            </w:pPr>
          </w:p>
          <w:p w14:paraId="67C86AD6"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0EB7711B"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2E7AD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14:paraId="39D90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5630810A" w14:textId="77777777" w:rsidR="00F45995" w:rsidRDefault="00F45995">
            <w:pPr>
              <w:rPr>
                <w:rFonts w:asciiTheme="minorHAnsi" w:hAnsiTheme="minorHAnsi" w:cs="Arial"/>
                <w:color w:val="000000"/>
                <w:sz w:val="22"/>
              </w:rPr>
            </w:pPr>
          </w:p>
          <w:p w14:paraId="1DD342B0"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4CB21C8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7FE130E"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192DE50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 xml:space="preserve">(numero dipendenti e/o </w:t>
            </w:r>
            <w:proofErr w:type="gramStart"/>
            <w:r w:rsidRPr="00502D2A">
              <w:rPr>
                <w:rFonts w:asciiTheme="minorHAnsi" w:hAnsiTheme="minorHAnsi" w:cs="Arial"/>
                <w:color w:val="000000"/>
                <w:sz w:val="22"/>
              </w:rPr>
              <w:t>altro )</w:t>
            </w:r>
            <w:proofErr w:type="gramEnd"/>
            <w:r w:rsidRPr="00502D2A">
              <w:rPr>
                <w:rFonts w:asciiTheme="minorHAnsi" w:hAnsiTheme="minorHAnsi" w:cs="Arial"/>
                <w:color w:val="000000"/>
                <w:sz w:val="22"/>
              </w:rPr>
              <w:t xml:space="preserve"> [………..…][……….…][……….…]</w:t>
            </w:r>
          </w:p>
          <w:p w14:paraId="10B797A2" w14:textId="77777777" w:rsidR="00C0789F" w:rsidRPr="00502D2A" w:rsidRDefault="00C0789F">
            <w:pPr>
              <w:rPr>
                <w:rFonts w:asciiTheme="minorHAnsi" w:hAnsiTheme="minorHAnsi"/>
                <w:sz w:val="22"/>
              </w:rPr>
            </w:pPr>
          </w:p>
          <w:p w14:paraId="6E40D8C6" w14:textId="77777777" w:rsidR="00133AC2" w:rsidRPr="00502D2A" w:rsidRDefault="00133AC2">
            <w:pPr>
              <w:rPr>
                <w:rFonts w:asciiTheme="minorHAnsi" w:hAnsiTheme="minorHAnsi" w:cs="Arial"/>
                <w:color w:val="000000"/>
                <w:sz w:val="22"/>
              </w:rPr>
            </w:pPr>
          </w:p>
          <w:p w14:paraId="48C9033D" w14:textId="77777777" w:rsidR="00F45995" w:rsidRDefault="00F45995">
            <w:pPr>
              <w:rPr>
                <w:rFonts w:asciiTheme="minorHAnsi" w:hAnsiTheme="minorHAnsi" w:cs="Arial"/>
                <w:color w:val="000000"/>
                <w:sz w:val="22"/>
              </w:rPr>
            </w:pPr>
          </w:p>
          <w:p w14:paraId="628E16CC" w14:textId="77777777" w:rsidR="00F45995" w:rsidRDefault="00F45995">
            <w:pPr>
              <w:rPr>
                <w:rFonts w:asciiTheme="minorHAnsi" w:hAnsiTheme="minorHAnsi" w:cs="Arial"/>
                <w:color w:val="000000"/>
                <w:sz w:val="22"/>
              </w:rPr>
            </w:pPr>
          </w:p>
          <w:p w14:paraId="000D6F92"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1E7DF741" w14:textId="77777777" w:rsidR="00133AC2" w:rsidRPr="00502D2A" w:rsidRDefault="00133AC2">
            <w:pPr>
              <w:rPr>
                <w:rFonts w:asciiTheme="minorHAnsi" w:hAnsiTheme="minorHAnsi" w:cs="Arial"/>
                <w:color w:val="000000"/>
                <w:sz w:val="22"/>
              </w:rPr>
            </w:pPr>
          </w:p>
          <w:p w14:paraId="61832977" w14:textId="77777777" w:rsidR="00133AC2" w:rsidRPr="00502D2A" w:rsidRDefault="00133AC2">
            <w:pPr>
              <w:rPr>
                <w:rFonts w:asciiTheme="minorHAnsi" w:hAnsiTheme="minorHAnsi" w:cs="Arial"/>
                <w:color w:val="000000"/>
                <w:sz w:val="22"/>
              </w:rPr>
            </w:pPr>
          </w:p>
          <w:p w14:paraId="7FDAB230"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03F2D43A"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15C4610E"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9CC217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72CA1BB" w14:textId="77777777" w:rsidR="00133AC2" w:rsidRPr="00502D2A" w:rsidRDefault="00133AC2">
            <w:pPr>
              <w:rPr>
                <w:rFonts w:asciiTheme="minorHAnsi" w:hAnsiTheme="minorHAnsi" w:cs="Arial"/>
                <w:strike/>
                <w:color w:val="000000"/>
                <w:sz w:val="22"/>
              </w:rPr>
            </w:pPr>
          </w:p>
          <w:p w14:paraId="2645520F" w14:textId="77777777" w:rsidR="00F45995" w:rsidRDefault="00F45995">
            <w:pPr>
              <w:rPr>
                <w:rFonts w:asciiTheme="minorHAnsi" w:hAnsiTheme="minorHAnsi" w:cs="Arial"/>
                <w:color w:val="000000"/>
                <w:sz w:val="22"/>
              </w:rPr>
            </w:pPr>
          </w:p>
          <w:p w14:paraId="4C69DC18" w14:textId="77777777" w:rsidR="00F45995" w:rsidRDefault="00F45995">
            <w:pPr>
              <w:rPr>
                <w:rFonts w:asciiTheme="minorHAnsi" w:hAnsiTheme="minorHAnsi" w:cs="Arial"/>
                <w:color w:val="000000"/>
                <w:sz w:val="22"/>
              </w:rPr>
            </w:pPr>
          </w:p>
          <w:p w14:paraId="142D6BF9"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tc>
      </w:tr>
      <w:tr w:rsidR="00133AC2" w:rsidRPr="00502D2A" w14:paraId="62E609B7"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1F306895"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w:t>
            </w:r>
            <w:proofErr w:type="gramStart"/>
            <w:r w:rsidRPr="00502D2A">
              <w:rPr>
                <w:rFonts w:asciiTheme="minorHAnsi" w:hAnsiTheme="minorHAnsi" w:cs="Arial"/>
                <w:color w:val="000000"/>
                <w:sz w:val="22"/>
              </w:rPr>
              <w:t>economico  si</w:t>
            </w:r>
            <w:proofErr w:type="gramEnd"/>
            <w:r w:rsidRPr="00502D2A">
              <w:rPr>
                <w:rFonts w:asciiTheme="minorHAnsi" w:hAnsiTheme="minorHAnsi" w:cs="Arial"/>
                <w:color w:val="000000"/>
                <w:sz w:val="22"/>
              </w:rPr>
              <w:t xml:space="preserve"> trova nella condizione prevista dall’art. 53 comma 16-ter del </w:t>
            </w:r>
            <w:proofErr w:type="spellStart"/>
            <w:r w:rsidRPr="00502D2A">
              <w:rPr>
                <w:rFonts w:asciiTheme="minorHAnsi" w:hAnsiTheme="minorHAnsi" w:cs="Arial"/>
                <w:color w:val="000000"/>
                <w:sz w:val="22"/>
              </w:rPr>
              <w:t>D.Lgs.</w:t>
            </w:r>
            <w:proofErr w:type="spellEnd"/>
            <w:r w:rsidRPr="00502D2A">
              <w:rPr>
                <w:rFonts w:asciiTheme="minorHAnsi" w:hAnsiTheme="minorHAnsi" w:cs="Arial"/>
                <w:color w:val="000000"/>
                <w:sz w:val="22"/>
              </w:rPr>
              <w:t xml:space="preserve"> 165/2001 (</w:t>
            </w:r>
            <w:proofErr w:type="spellStart"/>
            <w:r w:rsidRPr="00502D2A">
              <w:rPr>
                <w:rFonts w:asciiTheme="minorHAnsi" w:hAnsiTheme="minorHAnsi" w:cs="Arial"/>
                <w:color w:val="000000"/>
                <w:sz w:val="22"/>
              </w:rPr>
              <w:t>pantouflage</w:t>
            </w:r>
            <w:proofErr w:type="spellEnd"/>
            <w:r w:rsidRPr="00502D2A">
              <w:rPr>
                <w:rFonts w:asciiTheme="minorHAnsi" w:hAnsiTheme="minorHAnsi" w:cs="Arial"/>
                <w:color w:val="000000"/>
                <w:sz w:val="2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502D2A">
              <w:rPr>
                <w:rFonts w:asciiTheme="minorHAnsi" w:hAnsiTheme="minorHAnsi" w:cs="Arial"/>
                <w:color w:val="000000"/>
                <w:sz w:val="22"/>
              </w:rPr>
              <w:t>economico ?</w:t>
            </w:r>
            <w:proofErr w:type="gramEnd"/>
            <w:r w:rsidRPr="00502D2A">
              <w:rPr>
                <w:rFonts w:asciiTheme="minorHAnsi" w:hAnsiTheme="minorHAnsi" w:cs="Arial"/>
                <w:color w:val="000000"/>
                <w:sz w:val="22"/>
              </w:rPr>
              <w:t xml:space="preserv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28E0B1" w14:textId="77777777" w:rsidR="00F45995" w:rsidRDefault="00F45995">
            <w:pPr>
              <w:rPr>
                <w:rFonts w:asciiTheme="minorHAnsi" w:hAnsiTheme="minorHAnsi" w:cs="Arial"/>
                <w:color w:val="000000"/>
                <w:sz w:val="22"/>
              </w:rPr>
            </w:pPr>
          </w:p>
          <w:p w14:paraId="7E40A17E" w14:textId="77777777" w:rsidR="00F45995" w:rsidRDefault="00F45995">
            <w:pPr>
              <w:rPr>
                <w:rFonts w:asciiTheme="minorHAnsi" w:hAnsiTheme="minorHAnsi" w:cs="Arial"/>
                <w:color w:val="000000"/>
                <w:sz w:val="22"/>
              </w:rPr>
            </w:pPr>
          </w:p>
          <w:p w14:paraId="10804BA6" w14:textId="77777777" w:rsidR="00F45995" w:rsidRDefault="00F45995">
            <w:pPr>
              <w:rPr>
                <w:rFonts w:asciiTheme="minorHAnsi" w:hAnsiTheme="minorHAnsi" w:cs="Arial"/>
                <w:color w:val="000000"/>
                <w:sz w:val="22"/>
              </w:rPr>
            </w:pPr>
          </w:p>
          <w:p w14:paraId="24E2CFEF" w14:textId="77777777" w:rsidR="00F45995" w:rsidRDefault="00F45995">
            <w:pPr>
              <w:rPr>
                <w:rFonts w:asciiTheme="minorHAnsi" w:hAnsiTheme="minorHAnsi" w:cs="Arial"/>
                <w:color w:val="000000"/>
                <w:sz w:val="22"/>
              </w:rPr>
            </w:pPr>
          </w:p>
          <w:p w14:paraId="2C4FD93E" w14:textId="77777777" w:rsidR="00F45995" w:rsidRDefault="00F45995">
            <w:pPr>
              <w:rPr>
                <w:rFonts w:asciiTheme="minorHAnsi" w:hAnsiTheme="minorHAnsi" w:cs="Arial"/>
                <w:color w:val="000000"/>
                <w:sz w:val="22"/>
              </w:rPr>
            </w:pPr>
          </w:p>
          <w:p w14:paraId="0E4DFC10" w14:textId="77777777" w:rsidR="00F45995" w:rsidRDefault="00F45995">
            <w:pPr>
              <w:rPr>
                <w:rFonts w:asciiTheme="minorHAnsi" w:hAnsiTheme="minorHAnsi" w:cs="Arial"/>
                <w:color w:val="000000"/>
                <w:sz w:val="22"/>
              </w:rPr>
            </w:pPr>
          </w:p>
          <w:p w14:paraId="60CBB1CD"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0170E3F6"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2E0F97E9"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14:paraId="27439033" w14:textId="77777777" w:rsidR="00133AC2" w:rsidRPr="00502D2A" w:rsidRDefault="00133AC2">
      <w:pPr>
        <w:spacing w:before="0" w:after="0"/>
        <w:rPr>
          <w:rFonts w:asciiTheme="minorHAnsi" w:hAnsiTheme="minorHAnsi" w:cs="Arial"/>
          <w:sz w:val="22"/>
        </w:rPr>
      </w:pPr>
    </w:p>
    <w:p w14:paraId="65FFC41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w:t>
      </w:r>
      <w:proofErr w:type="spellStart"/>
      <w:r w:rsidRPr="00502D2A">
        <w:rPr>
          <w:rFonts w:asciiTheme="minorHAnsi" w:hAnsiTheme="minorHAnsi" w:cs="Arial"/>
          <w:sz w:val="22"/>
        </w:rPr>
        <w:t>a</w:t>
      </w:r>
      <w:proofErr w:type="spellEnd"/>
      <w:r w:rsidRPr="00502D2A">
        <w:rPr>
          <w:rFonts w:asciiTheme="minorHAnsi" w:hAnsiTheme="minorHAnsi" w:cs="Arial"/>
          <w:sz w:val="22"/>
        </w:rPr>
        <w:t xml:space="preserve"> D della presente parte) l'operatore economico dichiara che:</w:t>
      </w:r>
    </w:p>
    <w:p w14:paraId="2012EF8A" w14:textId="77777777" w:rsidR="00F45995" w:rsidRDefault="00F45995">
      <w:pPr>
        <w:spacing w:before="0" w:after="0"/>
        <w:rPr>
          <w:rFonts w:asciiTheme="minorHAnsi" w:eastAsia="Symbol" w:hAnsiTheme="minorHAnsi" w:cs="Symbol"/>
          <w:sz w:val="22"/>
        </w:rPr>
      </w:pPr>
    </w:p>
    <w:p w14:paraId="117C4FA9" w14:textId="77777777" w:rsidR="00133AC2" w:rsidRPr="00F45995" w:rsidRDefault="00F45995" w:rsidP="00F45995">
      <w:pPr>
        <w:spacing w:before="0" w:after="0"/>
        <w:rPr>
          <w:rFonts w:asciiTheme="minorHAnsi" w:hAnsiTheme="minorHAnsi" w:cs="Arial"/>
          <w:sz w:val="22"/>
        </w:rPr>
      </w:pPr>
      <w:proofErr w:type="gramStart"/>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w:t>
      </w:r>
      <w:proofErr w:type="gramEnd"/>
      <w:r w:rsidR="00133AC2" w:rsidRPr="00502D2A">
        <w:rPr>
          <w:rFonts w:asciiTheme="minorHAnsi" w:hAnsiTheme="minorHAnsi" w:cs="Arial"/>
          <w:b/>
          <w:caps/>
          <w:color w:val="000000"/>
          <w:sz w:val="22"/>
        </w:rPr>
        <w:t xml:space="preserve"> globale</w:t>
      </w:r>
      <w:r w:rsidR="00133AC2" w:rsidRPr="00502D2A">
        <w:rPr>
          <w:rFonts w:asciiTheme="minorHAnsi" w:hAnsiTheme="minorHAnsi" w:cs="Arial"/>
          <w:b/>
          <w:caps/>
          <w:sz w:val="22"/>
        </w:rPr>
        <w:t xml:space="preserve"> per tutti i criteri di selezione</w:t>
      </w:r>
    </w:p>
    <w:p w14:paraId="6908C7A8" w14:textId="77777777" w:rsidR="00133AC2" w:rsidRPr="00502D2A" w:rsidRDefault="00133AC2">
      <w:pPr>
        <w:pStyle w:val="Titolo1"/>
        <w:spacing w:before="0" w:after="0"/>
        <w:rPr>
          <w:rFonts w:asciiTheme="minorHAnsi" w:hAnsiTheme="minorHAnsi"/>
          <w:sz w:val="22"/>
          <w:szCs w:val="22"/>
        </w:rPr>
      </w:pPr>
    </w:p>
    <w:p w14:paraId="10E059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3A3792A7" w14:textId="77777777">
        <w:tc>
          <w:tcPr>
            <w:tcW w:w="4606" w:type="dxa"/>
            <w:tcBorders>
              <w:top w:val="single" w:sz="4" w:space="0" w:color="00000A"/>
              <w:left w:val="single" w:sz="4" w:space="0" w:color="00000A"/>
              <w:bottom w:val="single" w:sz="4" w:space="0" w:color="00000A"/>
            </w:tcBorders>
            <w:shd w:val="clear" w:color="auto" w:fill="FFFFFF"/>
          </w:tcPr>
          <w:p w14:paraId="09E53BD9"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3A35BA44"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2C7878D" w14:textId="77777777">
        <w:tc>
          <w:tcPr>
            <w:tcW w:w="4606" w:type="dxa"/>
            <w:tcBorders>
              <w:top w:val="single" w:sz="4" w:space="0" w:color="00000A"/>
              <w:left w:val="single" w:sz="4" w:space="0" w:color="00000A"/>
              <w:bottom w:val="single" w:sz="4" w:space="0" w:color="00000A"/>
            </w:tcBorders>
            <w:shd w:val="clear" w:color="auto" w:fill="FFFFFF"/>
          </w:tcPr>
          <w:p w14:paraId="0101E33E"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0777B71"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bl>
    <w:p w14:paraId="7BA807EE" w14:textId="77777777" w:rsidR="00133AC2" w:rsidRPr="00502D2A" w:rsidRDefault="00133AC2">
      <w:pPr>
        <w:pStyle w:val="SectionTitle"/>
        <w:spacing w:after="120"/>
        <w:jc w:val="both"/>
        <w:rPr>
          <w:rFonts w:asciiTheme="minorHAnsi" w:hAnsiTheme="minorHAnsi" w:cs="Arial"/>
          <w:b w:val="0"/>
          <w:caps/>
          <w:sz w:val="22"/>
        </w:rPr>
      </w:pPr>
    </w:p>
    <w:p w14:paraId="78454240"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140B76C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ECC9492" w14:textId="77777777">
        <w:tc>
          <w:tcPr>
            <w:tcW w:w="4644" w:type="dxa"/>
            <w:tcBorders>
              <w:top w:val="single" w:sz="4" w:space="0" w:color="00000A"/>
              <w:left w:val="single" w:sz="4" w:space="0" w:color="00000A"/>
              <w:bottom w:val="single" w:sz="4" w:space="0" w:color="00000A"/>
            </w:tcBorders>
            <w:shd w:val="clear" w:color="auto" w:fill="FFFFFF"/>
          </w:tcPr>
          <w:p w14:paraId="16D88EEE"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F003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BD1C6DE" w14:textId="77777777">
        <w:tc>
          <w:tcPr>
            <w:tcW w:w="4644" w:type="dxa"/>
            <w:tcBorders>
              <w:top w:val="single" w:sz="4" w:space="0" w:color="00000A"/>
              <w:left w:val="single" w:sz="4" w:space="0" w:color="00000A"/>
              <w:bottom w:val="single" w:sz="4" w:space="0" w:color="00000A"/>
            </w:tcBorders>
            <w:shd w:val="clear" w:color="auto" w:fill="FFFFFF"/>
          </w:tcPr>
          <w:p w14:paraId="396C8B3E"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27F1887F"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80E2F73" w14:textId="77777777" w:rsidR="00133AC2" w:rsidRPr="00502D2A" w:rsidRDefault="00133AC2">
            <w:pPr>
              <w:rPr>
                <w:rFonts w:asciiTheme="minorHAnsi" w:hAnsiTheme="minorHAnsi"/>
                <w:sz w:val="22"/>
              </w:rPr>
            </w:pPr>
            <w:r w:rsidRPr="00502D2A">
              <w:rPr>
                <w:rFonts w:asciiTheme="minorHAnsi" w:hAnsiTheme="minorHAnsi" w:cs="Arial"/>
                <w:sz w:val="22"/>
              </w:rPr>
              <w:t>[……</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33F3B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ED388FF"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79C715B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6598792C" w14:textId="77777777" w:rsidR="00133AC2" w:rsidRPr="00502D2A" w:rsidRDefault="00133AC2">
            <w:pPr>
              <w:pStyle w:val="Paragrafoelenco1"/>
              <w:tabs>
                <w:tab w:val="left" w:pos="284"/>
              </w:tabs>
              <w:ind w:left="284"/>
              <w:rPr>
                <w:rFonts w:asciiTheme="minorHAnsi" w:hAnsiTheme="minorHAnsi" w:cs="Arial"/>
                <w:sz w:val="22"/>
              </w:rPr>
            </w:pPr>
          </w:p>
          <w:p w14:paraId="256D84A6"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75868AD9"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589B007"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br/>
            </w: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4E32C67F"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14:paraId="0CF5DAB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243B9088" w14:textId="77777777" w:rsidR="00133AC2" w:rsidRPr="00502D2A" w:rsidRDefault="00133AC2">
      <w:pPr>
        <w:spacing w:before="0"/>
        <w:rPr>
          <w:rFonts w:asciiTheme="minorHAnsi" w:hAnsiTheme="minorHAnsi" w:cs="Arial"/>
          <w:sz w:val="22"/>
        </w:rPr>
      </w:pPr>
    </w:p>
    <w:p w14:paraId="1C24687B"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3BC8FD91"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A09FAEB" w14:textId="77777777">
        <w:tc>
          <w:tcPr>
            <w:tcW w:w="4644" w:type="dxa"/>
            <w:tcBorders>
              <w:top w:val="single" w:sz="4" w:space="0" w:color="00000A"/>
              <w:left w:val="single" w:sz="4" w:space="0" w:color="00000A"/>
              <w:bottom w:val="single" w:sz="4" w:space="0" w:color="00000A"/>
            </w:tcBorders>
            <w:shd w:val="clear" w:color="auto" w:fill="FFFFFF"/>
          </w:tcPr>
          <w:p w14:paraId="28B47713"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48CD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2396935E" w14:textId="77777777">
        <w:tc>
          <w:tcPr>
            <w:tcW w:w="4644" w:type="dxa"/>
            <w:tcBorders>
              <w:top w:val="single" w:sz="4" w:space="0" w:color="00000A"/>
              <w:left w:val="single" w:sz="4" w:space="0" w:color="00000A"/>
              <w:bottom w:val="single" w:sz="4" w:space="0" w:color="00000A"/>
            </w:tcBorders>
            <w:shd w:val="clear" w:color="auto" w:fill="FFFFFF"/>
          </w:tcPr>
          <w:p w14:paraId="2BEBDDBE"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1</w:t>
            </w:r>
            <w:proofErr w:type="gramStart"/>
            <w:r w:rsidRPr="00502D2A">
              <w:rPr>
                <w:rFonts w:asciiTheme="minorHAnsi" w:hAnsiTheme="minorHAnsi" w:cs="Arial"/>
                <w:sz w:val="22"/>
              </w:rPr>
              <w:t>a)  Il</w:t>
            </w:r>
            <w:proofErr w:type="gramEnd"/>
            <w:r w:rsidRPr="00502D2A">
              <w:rPr>
                <w:rFonts w:asciiTheme="minorHAnsi" w:hAnsiTheme="minorHAnsi" w:cs="Arial"/>
                <w:sz w:val="22"/>
              </w:rPr>
              <w:t xml:space="preserve">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12A689BC" w14:textId="77777777" w:rsidR="00133AC2" w:rsidRPr="00502D2A" w:rsidRDefault="00133AC2">
            <w:pPr>
              <w:ind w:left="284" w:hanging="284"/>
              <w:rPr>
                <w:rFonts w:asciiTheme="minorHAnsi" w:hAnsiTheme="minorHAnsi" w:cs="Arial"/>
                <w:b/>
                <w:sz w:val="22"/>
              </w:rPr>
            </w:pPr>
          </w:p>
          <w:p w14:paraId="19FE9E42"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5809FCDA" w14:textId="77777777" w:rsidR="00133AC2" w:rsidRPr="00502D2A" w:rsidRDefault="00133AC2">
            <w:pPr>
              <w:ind w:left="284" w:hanging="142"/>
              <w:rPr>
                <w:rFonts w:asciiTheme="minorHAnsi" w:hAnsiTheme="minorHAnsi" w:cs="Arial"/>
                <w:sz w:val="22"/>
              </w:rPr>
            </w:pPr>
          </w:p>
          <w:p w14:paraId="12361DDA"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1</w:t>
            </w:r>
            <w:proofErr w:type="gramStart"/>
            <w:r w:rsidRPr="00502D2A">
              <w:rPr>
                <w:rFonts w:asciiTheme="minorHAnsi" w:hAnsiTheme="minorHAnsi" w:cs="Arial"/>
                <w:sz w:val="22"/>
              </w:rPr>
              <w:t>b)  Il</w:t>
            </w:r>
            <w:proofErr w:type="gramEnd"/>
            <w:r w:rsidRPr="00502D2A">
              <w:rPr>
                <w:rFonts w:asciiTheme="minorHAnsi" w:hAnsiTheme="minorHAnsi" w:cs="Arial"/>
                <w:sz w:val="22"/>
              </w:rPr>
              <w:t xml:space="preserve">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189B4D3F"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8EF2B74"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esercizio:  [</w:t>
            </w:r>
            <w:proofErr w:type="gramEnd"/>
            <w:r w:rsidRPr="00502D2A">
              <w:rPr>
                <w:rFonts w:asciiTheme="minorHAnsi" w:hAnsiTheme="minorHAnsi" w:cs="Arial"/>
                <w:sz w:val="22"/>
              </w:rPr>
              <w:t>……]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2A62B225"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27590757" w14:textId="77777777" w:rsidR="00133AC2" w:rsidRPr="00502D2A" w:rsidRDefault="00133AC2">
            <w:pPr>
              <w:rPr>
                <w:rFonts w:asciiTheme="minorHAnsi" w:hAnsiTheme="minorHAnsi" w:cs="Arial"/>
                <w:sz w:val="22"/>
              </w:rPr>
            </w:pPr>
          </w:p>
          <w:p w14:paraId="1D7B5C8A" w14:textId="77777777" w:rsidR="00133AC2" w:rsidRPr="00502D2A" w:rsidRDefault="00133AC2">
            <w:pPr>
              <w:rPr>
                <w:rFonts w:asciiTheme="minorHAnsi" w:hAnsiTheme="minorHAnsi" w:cs="Arial"/>
                <w:sz w:val="22"/>
              </w:rPr>
            </w:pPr>
          </w:p>
          <w:p w14:paraId="2099DBF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999928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CA61A19" w14:textId="77777777">
        <w:tc>
          <w:tcPr>
            <w:tcW w:w="4644" w:type="dxa"/>
            <w:tcBorders>
              <w:top w:val="single" w:sz="4" w:space="0" w:color="00000A"/>
              <w:left w:val="single" w:sz="4" w:space="0" w:color="00000A"/>
              <w:bottom w:val="single" w:sz="4" w:space="0" w:color="00000A"/>
            </w:tcBorders>
            <w:shd w:val="clear" w:color="auto" w:fill="FFFFFF"/>
          </w:tcPr>
          <w:p w14:paraId="62A04694"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2</w:t>
            </w:r>
            <w:proofErr w:type="gramStart"/>
            <w:r w:rsidRPr="00502D2A">
              <w:rPr>
                <w:rFonts w:asciiTheme="minorHAnsi" w:hAnsiTheme="minorHAnsi" w:cs="Arial"/>
                <w:sz w:val="22"/>
              </w:rPr>
              <w:t>a)  Il</w:t>
            </w:r>
            <w:proofErr w:type="gramEnd"/>
            <w:r w:rsidRPr="00502D2A">
              <w:rPr>
                <w:rFonts w:asciiTheme="minorHAnsi" w:hAnsiTheme="minorHAnsi" w:cs="Arial"/>
                <w:sz w:val="22"/>
              </w:rPr>
              <w:t xml:space="preserve">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39C075E8"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27780C77"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12C2E071"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9290CB7"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w:t>
            </w:r>
            <w:proofErr w:type="gramStart"/>
            <w:r w:rsidRPr="00502D2A">
              <w:rPr>
                <w:rFonts w:asciiTheme="minorHAnsi" w:hAnsiTheme="minorHAnsi" w:cs="Arial"/>
                <w:sz w:val="22"/>
              </w:rPr>
              <w:t>…]valuta</w:t>
            </w:r>
            <w:proofErr w:type="gramEnd"/>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16D9B521"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9067500"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47C35BD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E8E91A" w14:textId="77777777">
        <w:tc>
          <w:tcPr>
            <w:tcW w:w="4644" w:type="dxa"/>
            <w:tcBorders>
              <w:top w:val="single" w:sz="4" w:space="0" w:color="00000A"/>
              <w:left w:val="single" w:sz="4" w:space="0" w:color="00000A"/>
              <w:bottom w:val="single" w:sz="4" w:space="0" w:color="00000A"/>
            </w:tcBorders>
            <w:shd w:val="clear" w:color="auto" w:fill="FFFFFF"/>
          </w:tcPr>
          <w:p w14:paraId="7B43FB42" w14:textId="77777777"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0B0C6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8AB213" w14:textId="77777777">
        <w:tc>
          <w:tcPr>
            <w:tcW w:w="4644" w:type="dxa"/>
            <w:tcBorders>
              <w:top w:val="single" w:sz="4" w:space="0" w:color="00000A"/>
              <w:left w:val="single" w:sz="4" w:space="0" w:color="00000A"/>
              <w:bottom w:val="single" w:sz="4" w:space="0" w:color="00000A"/>
            </w:tcBorders>
            <w:shd w:val="clear" w:color="auto" w:fill="FFFFFF"/>
          </w:tcPr>
          <w:p w14:paraId="464337C7"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21DD7C23"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F02095"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79AA47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3502B90" w14:textId="77777777">
        <w:tc>
          <w:tcPr>
            <w:tcW w:w="4644" w:type="dxa"/>
            <w:tcBorders>
              <w:top w:val="single" w:sz="4" w:space="0" w:color="00000A"/>
              <w:left w:val="single" w:sz="4" w:space="0" w:color="00000A"/>
              <w:bottom w:val="single" w:sz="4" w:space="0" w:color="00000A"/>
            </w:tcBorders>
            <w:shd w:val="clear" w:color="auto" w:fill="FFFFFF"/>
          </w:tcPr>
          <w:p w14:paraId="27DE3A93"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1379F1AC"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3905E9"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4EA49ED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C6ED78E"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232B5BE1" w14:textId="77777777">
        <w:tc>
          <w:tcPr>
            <w:tcW w:w="4644" w:type="dxa"/>
            <w:tcBorders>
              <w:top w:val="single" w:sz="4" w:space="0" w:color="00000A"/>
              <w:left w:val="single" w:sz="4" w:space="0" w:color="00000A"/>
              <w:bottom w:val="single" w:sz="4" w:space="0" w:color="00000A"/>
            </w:tcBorders>
            <w:shd w:val="clear" w:color="auto" w:fill="FFFFFF"/>
          </w:tcPr>
          <w:p w14:paraId="15A4305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56E0660E"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9B8141A"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5E834A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8392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1709D6E" w14:textId="77777777" w:rsidR="00133AC2" w:rsidRPr="00502D2A" w:rsidRDefault="00133AC2">
      <w:pPr>
        <w:pStyle w:val="SectionTitle"/>
        <w:spacing w:before="0" w:after="0"/>
        <w:jc w:val="both"/>
        <w:rPr>
          <w:rFonts w:asciiTheme="minorHAnsi" w:hAnsiTheme="minorHAnsi" w:cs="Arial"/>
          <w:caps/>
          <w:sz w:val="22"/>
        </w:rPr>
      </w:pPr>
    </w:p>
    <w:p w14:paraId="685464DE" w14:textId="77777777" w:rsidR="00133AC2" w:rsidRPr="00502D2A" w:rsidRDefault="00133AC2">
      <w:pPr>
        <w:pStyle w:val="Titolo1"/>
        <w:spacing w:before="0" w:after="0"/>
        <w:ind w:left="850"/>
        <w:rPr>
          <w:rFonts w:asciiTheme="minorHAnsi" w:hAnsiTheme="minorHAnsi" w:cs="Arial"/>
          <w:caps/>
          <w:sz w:val="22"/>
          <w:szCs w:val="22"/>
        </w:rPr>
      </w:pPr>
    </w:p>
    <w:p w14:paraId="08AE85AC"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2A4AD5FA" w14:textId="77777777" w:rsidR="00133AC2" w:rsidRPr="00502D2A" w:rsidRDefault="00133AC2">
      <w:pPr>
        <w:pStyle w:val="Titolo1"/>
        <w:spacing w:before="0" w:after="0"/>
        <w:ind w:left="850"/>
        <w:rPr>
          <w:rFonts w:asciiTheme="minorHAnsi" w:hAnsiTheme="minorHAnsi"/>
          <w:color w:val="000000"/>
          <w:sz w:val="22"/>
          <w:szCs w:val="22"/>
        </w:rPr>
      </w:pPr>
    </w:p>
    <w:p w14:paraId="13FF9E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728A6C6" w14:textId="77777777">
        <w:tc>
          <w:tcPr>
            <w:tcW w:w="4644" w:type="dxa"/>
            <w:tcBorders>
              <w:top w:val="single" w:sz="4" w:space="0" w:color="00000A"/>
              <w:left w:val="single" w:sz="4" w:space="0" w:color="00000A"/>
              <w:bottom w:val="single" w:sz="4" w:space="0" w:color="00000A"/>
            </w:tcBorders>
            <w:shd w:val="clear" w:color="auto" w:fill="FFFFFF"/>
          </w:tcPr>
          <w:p w14:paraId="505E53F3" w14:textId="77777777" w:rsidR="00133AC2" w:rsidRPr="00502D2A" w:rsidRDefault="00133AC2">
            <w:pPr>
              <w:rPr>
                <w:rFonts w:asciiTheme="minorHAnsi" w:hAnsiTheme="minorHAnsi"/>
                <w:sz w:val="22"/>
              </w:rPr>
            </w:pPr>
            <w:bookmarkStart w:id="1" w:name="_DV_M4301"/>
            <w:bookmarkStart w:id="2" w:name="_DV_M4300"/>
            <w:bookmarkEnd w:id="1"/>
            <w:bookmarkEnd w:id="2"/>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C77036"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1C714F36" w14:textId="77777777">
        <w:tc>
          <w:tcPr>
            <w:tcW w:w="4644" w:type="dxa"/>
            <w:tcBorders>
              <w:top w:val="single" w:sz="4" w:space="0" w:color="00000A"/>
              <w:left w:val="single" w:sz="4" w:space="0" w:color="00000A"/>
              <w:bottom w:val="single" w:sz="4" w:space="0" w:color="00000A"/>
            </w:tcBorders>
            <w:shd w:val="clear" w:color="auto" w:fill="FFFFFF"/>
          </w:tcPr>
          <w:p w14:paraId="6D92EDFE"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 xml:space="preserve">durante il periodo di </w:t>
            </w:r>
            <w:proofErr w:type="gramStart"/>
            <w:r w:rsidRPr="00502D2A">
              <w:rPr>
                <w:rFonts w:asciiTheme="minorHAnsi" w:hAnsiTheme="minorHAnsi" w:cs="Arial"/>
                <w:sz w:val="22"/>
              </w:rPr>
              <w:t>riferimento(</w:t>
            </w:r>
            <w:proofErr w:type="gramEnd"/>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61B7E93A"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7B372D"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r>
            <w:proofErr w:type="gramStart"/>
            <w:r w:rsidRPr="00502D2A">
              <w:rPr>
                <w:rFonts w:asciiTheme="minorHAnsi" w:hAnsiTheme="minorHAnsi" w:cs="Arial"/>
                <w:sz w:val="22"/>
              </w:rPr>
              <w:t>Lavori:  [</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7D00A2C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0D318B" w14:textId="77777777">
        <w:tc>
          <w:tcPr>
            <w:tcW w:w="4644" w:type="dxa"/>
            <w:tcBorders>
              <w:top w:val="single" w:sz="4" w:space="0" w:color="00000A"/>
              <w:left w:val="single" w:sz="4" w:space="0" w:color="00000A"/>
              <w:bottom w:val="single" w:sz="4" w:space="0" w:color="00000A"/>
            </w:tcBorders>
            <w:shd w:val="clear" w:color="auto" w:fill="FFFFFF"/>
          </w:tcPr>
          <w:p w14:paraId="41F896F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1</w:t>
            </w:r>
            <w:proofErr w:type="gramStart"/>
            <w:r w:rsidRPr="00502D2A">
              <w:rPr>
                <w:rFonts w:asciiTheme="minorHAnsi" w:hAnsiTheme="minorHAnsi" w:cs="Arial"/>
                <w:sz w:val="22"/>
              </w:rPr>
              <w:t xml:space="preserve">b)   </w:t>
            </w:r>
            <w:proofErr w:type="gramEnd"/>
            <w:r w:rsidRPr="00502D2A">
              <w:rPr>
                <w:rFonts w:asciiTheme="minorHAnsi" w:hAnsiTheme="minorHAnsi" w:cs="Arial"/>
                <w:sz w:val="22"/>
              </w:rPr>
              <w:t xml:space="preserve">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78C48574"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 xml:space="preserve">Indicare nell'elenco gli importi, le date e i destinatari, pubblici o </w:t>
            </w:r>
            <w:proofErr w:type="gramStart"/>
            <w:r w:rsidRPr="00502D2A">
              <w:rPr>
                <w:rFonts w:asciiTheme="minorHAnsi" w:hAnsiTheme="minorHAnsi" w:cs="Arial"/>
                <w:sz w:val="22"/>
              </w:rPr>
              <w:t>privati(</w:t>
            </w:r>
            <w:proofErr w:type="gramEnd"/>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74A7577"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1E8916AC"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407C1463" w14:textId="77777777">
              <w:tc>
                <w:tcPr>
                  <w:tcW w:w="1335" w:type="dxa"/>
                  <w:tcBorders>
                    <w:top w:val="single" w:sz="4" w:space="0" w:color="00000A"/>
                    <w:left w:val="single" w:sz="4" w:space="0" w:color="00000A"/>
                    <w:bottom w:val="single" w:sz="4" w:space="0" w:color="00000A"/>
                  </w:tcBorders>
                  <w:shd w:val="clear" w:color="auto" w:fill="FFFFFF"/>
                </w:tcPr>
                <w:p w14:paraId="0C37800E"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48385C12"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35310737"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34EE994E"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0980A508" w14:textId="77777777">
              <w:tc>
                <w:tcPr>
                  <w:tcW w:w="1335" w:type="dxa"/>
                  <w:tcBorders>
                    <w:top w:val="single" w:sz="4" w:space="0" w:color="00000A"/>
                    <w:left w:val="single" w:sz="4" w:space="0" w:color="00000A"/>
                    <w:bottom w:val="single" w:sz="4" w:space="0" w:color="00000A"/>
                  </w:tcBorders>
                  <w:shd w:val="clear" w:color="auto" w:fill="FFFFFF"/>
                </w:tcPr>
                <w:p w14:paraId="7326E5A4"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3644AFF4"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041EE25C"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FDE982C" w14:textId="77777777" w:rsidR="00133AC2" w:rsidRPr="00502D2A" w:rsidRDefault="00133AC2">
                  <w:pPr>
                    <w:snapToGrid w:val="0"/>
                    <w:rPr>
                      <w:rFonts w:asciiTheme="minorHAnsi" w:hAnsiTheme="minorHAnsi" w:cs="Arial"/>
                      <w:sz w:val="22"/>
                    </w:rPr>
                  </w:pPr>
                </w:p>
              </w:tc>
            </w:tr>
          </w:tbl>
          <w:p w14:paraId="2747DD9A" w14:textId="77777777" w:rsidR="00133AC2" w:rsidRPr="00502D2A" w:rsidRDefault="00133AC2">
            <w:pPr>
              <w:rPr>
                <w:rFonts w:asciiTheme="minorHAnsi" w:hAnsiTheme="minorHAnsi" w:cs="Arial"/>
                <w:sz w:val="22"/>
              </w:rPr>
            </w:pPr>
          </w:p>
        </w:tc>
      </w:tr>
      <w:tr w:rsidR="00133AC2" w:rsidRPr="00502D2A" w14:paraId="467AFDA3" w14:textId="77777777">
        <w:tc>
          <w:tcPr>
            <w:tcW w:w="4644" w:type="dxa"/>
            <w:tcBorders>
              <w:top w:val="single" w:sz="4" w:space="0" w:color="00000A"/>
              <w:left w:val="single" w:sz="4" w:space="0" w:color="00000A"/>
              <w:bottom w:val="single" w:sz="4" w:space="0" w:color="00000A"/>
            </w:tcBorders>
            <w:shd w:val="clear" w:color="auto" w:fill="FFFFFF"/>
          </w:tcPr>
          <w:p w14:paraId="143257B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0D096756"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CE03F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410DFB23" w14:textId="77777777">
        <w:tc>
          <w:tcPr>
            <w:tcW w:w="4644" w:type="dxa"/>
            <w:tcBorders>
              <w:top w:val="single" w:sz="4" w:space="0" w:color="00000A"/>
              <w:left w:val="single" w:sz="4" w:space="0" w:color="00000A"/>
              <w:bottom w:val="single" w:sz="4" w:space="0" w:color="00000A"/>
            </w:tcBorders>
            <w:shd w:val="clear" w:color="auto" w:fill="FFFFFF"/>
          </w:tcPr>
          <w:p w14:paraId="7761270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5246A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FCCFD9A" w14:textId="77777777">
        <w:tc>
          <w:tcPr>
            <w:tcW w:w="4644" w:type="dxa"/>
            <w:tcBorders>
              <w:top w:val="single" w:sz="4" w:space="0" w:color="00000A"/>
              <w:left w:val="single" w:sz="4" w:space="0" w:color="00000A"/>
              <w:bottom w:val="single" w:sz="4" w:space="0" w:color="00000A"/>
            </w:tcBorders>
            <w:shd w:val="clear" w:color="auto" w:fill="FFFFFF"/>
          </w:tcPr>
          <w:p w14:paraId="506843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AEA0BA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73B5C79" w14:textId="77777777">
        <w:tc>
          <w:tcPr>
            <w:tcW w:w="4644" w:type="dxa"/>
            <w:tcBorders>
              <w:top w:val="single" w:sz="4" w:space="0" w:color="00000A"/>
              <w:left w:val="single" w:sz="4" w:space="0" w:color="00000A"/>
              <w:bottom w:val="single" w:sz="4" w:space="0" w:color="00000A"/>
            </w:tcBorders>
            <w:shd w:val="clear" w:color="auto" w:fill="FFFFFF"/>
          </w:tcPr>
          <w:p w14:paraId="4629B5D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4930E798"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proofErr w:type="gramStart"/>
            <w:r w:rsidRPr="00502D2A">
              <w:rPr>
                <w:rFonts w:asciiTheme="minorHAnsi" w:hAnsiTheme="minorHAnsi" w:cs="Arial"/>
                <w:b/>
                <w:sz w:val="22"/>
              </w:rPr>
              <w:t>verifiche</w:t>
            </w:r>
            <w:r w:rsidRPr="00502D2A">
              <w:rPr>
                <w:rFonts w:asciiTheme="minorHAnsi" w:hAnsiTheme="minorHAnsi" w:cs="Arial"/>
                <w:sz w:val="22"/>
              </w:rPr>
              <w:t>(</w:t>
            </w:r>
            <w:proofErr w:type="gramEnd"/>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4C9C4F"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6F155D6F" w14:textId="77777777" w:rsidR="00133AC2" w:rsidRPr="00502D2A" w:rsidRDefault="00133AC2">
            <w:pPr>
              <w:rPr>
                <w:rFonts w:asciiTheme="minorHAnsi" w:hAnsiTheme="minorHAnsi"/>
                <w:sz w:val="22"/>
              </w:rPr>
            </w:pPr>
            <w:r w:rsidRPr="00502D2A">
              <w:rPr>
                <w:rFonts w:asciiTheme="minorHAnsi" w:hAnsiTheme="minorHAnsi" w:cs="Arial"/>
                <w:sz w:val="22"/>
              </w:rPr>
              <w:br/>
            </w: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p w14:paraId="21AE6A41" w14:textId="77777777" w:rsidR="00133AC2" w:rsidRPr="00502D2A" w:rsidRDefault="00133AC2">
            <w:pPr>
              <w:rPr>
                <w:rFonts w:asciiTheme="minorHAnsi" w:hAnsiTheme="minorHAnsi" w:cs="Arial"/>
                <w:sz w:val="22"/>
              </w:rPr>
            </w:pPr>
          </w:p>
          <w:p w14:paraId="3B2F0E10" w14:textId="77777777" w:rsidR="00133AC2" w:rsidRPr="00502D2A" w:rsidRDefault="00133AC2">
            <w:pPr>
              <w:rPr>
                <w:rFonts w:asciiTheme="minorHAnsi" w:hAnsiTheme="minorHAnsi" w:cs="Arial"/>
                <w:sz w:val="22"/>
              </w:rPr>
            </w:pPr>
          </w:p>
        </w:tc>
      </w:tr>
      <w:tr w:rsidR="00133AC2" w:rsidRPr="00502D2A" w14:paraId="58F7BAA8" w14:textId="77777777">
        <w:tc>
          <w:tcPr>
            <w:tcW w:w="4644" w:type="dxa"/>
            <w:tcBorders>
              <w:top w:val="single" w:sz="4" w:space="0" w:color="00000A"/>
              <w:left w:val="single" w:sz="4" w:space="0" w:color="00000A"/>
              <w:bottom w:val="single" w:sz="4" w:space="0" w:color="00000A"/>
            </w:tcBorders>
            <w:shd w:val="clear" w:color="auto" w:fill="FFFFFF"/>
          </w:tcPr>
          <w:p w14:paraId="5B574D9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F47BC0C"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3E05E250"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02C7FB9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0CAD19"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7A59639C" w14:textId="77777777" w:rsidR="00F45995" w:rsidRDefault="00F45995">
            <w:pPr>
              <w:rPr>
                <w:rFonts w:asciiTheme="minorHAnsi" w:hAnsiTheme="minorHAnsi" w:cs="Arial"/>
                <w:sz w:val="22"/>
              </w:rPr>
            </w:pPr>
          </w:p>
          <w:p w14:paraId="524F4C1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4727B280"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162375CF" w14:textId="77777777">
        <w:tc>
          <w:tcPr>
            <w:tcW w:w="4644" w:type="dxa"/>
            <w:tcBorders>
              <w:top w:val="single" w:sz="4" w:space="0" w:color="00000A"/>
              <w:left w:val="single" w:sz="4" w:space="0" w:color="00000A"/>
              <w:bottom w:val="single" w:sz="4" w:space="0" w:color="00000A"/>
            </w:tcBorders>
            <w:shd w:val="clear" w:color="auto" w:fill="FFFFFF"/>
          </w:tcPr>
          <w:p w14:paraId="32C096E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16AB80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DD2291F" w14:textId="77777777">
        <w:tc>
          <w:tcPr>
            <w:tcW w:w="4644" w:type="dxa"/>
            <w:tcBorders>
              <w:top w:val="single" w:sz="4" w:space="0" w:color="00000A"/>
              <w:left w:val="single" w:sz="4" w:space="0" w:color="00000A"/>
              <w:bottom w:val="single" w:sz="4" w:space="0" w:color="00000A"/>
            </w:tcBorders>
            <w:shd w:val="clear" w:color="auto" w:fill="FFFFFF"/>
          </w:tcPr>
          <w:p w14:paraId="696B4AA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1CF62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761C73E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C96A20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9D1F8C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074199C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7AB6073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440B11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0D671A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1AAE4BB1" w14:textId="77777777">
        <w:tc>
          <w:tcPr>
            <w:tcW w:w="4644" w:type="dxa"/>
            <w:tcBorders>
              <w:top w:val="single" w:sz="4" w:space="0" w:color="00000A"/>
              <w:left w:val="single" w:sz="4" w:space="0" w:color="00000A"/>
              <w:bottom w:val="single" w:sz="4" w:space="0" w:color="00000A"/>
            </w:tcBorders>
            <w:shd w:val="clear" w:color="auto" w:fill="FFFFFF"/>
          </w:tcPr>
          <w:p w14:paraId="728058D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DDDE8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70B579E" w14:textId="77777777">
        <w:tc>
          <w:tcPr>
            <w:tcW w:w="4644" w:type="dxa"/>
            <w:tcBorders>
              <w:top w:val="single" w:sz="4" w:space="0" w:color="00000A"/>
              <w:left w:val="single" w:sz="4" w:space="0" w:color="00000A"/>
              <w:bottom w:val="single" w:sz="4" w:space="0" w:color="00000A"/>
            </w:tcBorders>
            <w:shd w:val="clear" w:color="auto" w:fill="FFFFFF"/>
          </w:tcPr>
          <w:p w14:paraId="2B9A81B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 xml:space="preserve">intende eventualmente </w:t>
            </w:r>
            <w:proofErr w:type="gramStart"/>
            <w:r w:rsidRPr="00502D2A">
              <w:rPr>
                <w:rFonts w:asciiTheme="minorHAnsi" w:hAnsiTheme="minorHAnsi" w:cs="Arial"/>
                <w:b/>
                <w:sz w:val="22"/>
              </w:rPr>
              <w:t>subappaltare</w:t>
            </w:r>
            <w:r w:rsidRPr="00502D2A">
              <w:rPr>
                <w:rFonts w:asciiTheme="minorHAnsi" w:hAnsiTheme="minorHAnsi" w:cs="Arial"/>
                <w:sz w:val="22"/>
              </w:rPr>
              <w:t>(</w:t>
            </w:r>
            <w:proofErr w:type="gramEnd"/>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7C85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E66ED6" w14:textId="77777777">
        <w:tc>
          <w:tcPr>
            <w:tcW w:w="4644" w:type="dxa"/>
            <w:tcBorders>
              <w:top w:val="single" w:sz="4" w:space="0" w:color="00000A"/>
              <w:left w:val="single" w:sz="4" w:space="0" w:color="00000A"/>
              <w:bottom w:val="single" w:sz="4" w:space="0" w:color="00000A"/>
            </w:tcBorders>
            <w:shd w:val="clear" w:color="auto" w:fill="FFFFFF"/>
          </w:tcPr>
          <w:p w14:paraId="192D1713"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71DB0319"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7A12D60E"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3FAAE09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67399" w14:textId="77777777" w:rsidR="00133AC2" w:rsidRPr="00502D2A" w:rsidRDefault="00133AC2">
            <w:pPr>
              <w:snapToGrid w:val="0"/>
              <w:rPr>
                <w:rFonts w:asciiTheme="minorHAnsi" w:hAnsiTheme="minorHAnsi" w:cs="Arial"/>
                <w:sz w:val="22"/>
              </w:rPr>
            </w:pPr>
          </w:p>
          <w:p w14:paraId="703D6249" w14:textId="77777777" w:rsidR="00133AC2" w:rsidRPr="00502D2A" w:rsidRDefault="00133AC2">
            <w:pPr>
              <w:rPr>
                <w:rFonts w:asciiTheme="minorHAnsi" w:hAnsiTheme="minorHAnsi" w:cs="Arial"/>
                <w:sz w:val="22"/>
              </w:rPr>
            </w:pPr>
          </w:p>
          <w:p w14:paraId="7DF08313"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p>
          <w:p w14:paraId="0EE17A26" w14:textId="77777777" w:rsidR="00133AC2" w:rsidRPr="00502D2A" w:rsidRDefault="00133AC2">
            <w:pPr>
              <w:rPr>
                <w:rFonts w:asciiTheme="minorHAnsi" w:hAnsiTheme="minorHAnsi" w:cs="Arial"/>
                <w:sz w:val="22"/>
              </w:rPr>
            </w:pPr>
          </w:p>
          <w:p w14:paraId="7B17BC39" w14:textId="77777777" w:rsidR="00133AC2" w:rsidRPr="00502D2A" w:rsidRDefault="00133AC2">
            <w:pPr>
              <w:rPr>
                <w:rFonts w:asciiTheme="minorHAnsi" w:hAnsiTheme="minorHAnsi" w:cs="Arial"/>
                <w:sz w:val="22"/>
              </w:rPr>
            </w:pPr>
          </w:p>
          <w:p w14:paraId="589CCE4B"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p>
          <w:p w14:paraId="12A2E931"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ED8BD6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3BAD3DA" w14:textId="77777777">
        <w:tc>
          <w:tcPr>
            <w:tcW w:w="4644" w:type="dxa"/>
            <w:tcBorders>
              <w:top w:val="single" w:sz="4" w:space="0" w:color="00000A"/>
              <w:left w:val="single" w:sz="4" w:space="0" w:color="00000A"/>
              <w:bottom w:val="single" w:sz="4" w:space="0" w:color="00000A"/>
            </w:tcBorders>
            <w:shd w:val="clear" w:color="auto" w:fill="FFFFFF"/>
          </w:tcPr>
          <w:p w14:paraId="4236C27C"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49CFF879"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4A7C033D"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295075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484A3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253C1C6" w14:textId="77777777" w:rsidR="00133AC2" w:rsidRDefault="00133AC2">
            <w:pPr>
              <w:spacing w:before="0" w:after="0"/>
              <w:rPr>
                <w:rFonts w:asciiTheme="minorHAnsi" w:hAnsiTheme="minorHAnsi" w:cs="Arial"/>
                <w:sz w:val="22"/>
              </w:rPr>
            </w:pPr>
          </w:p>
          <w:p w14:paraId="223D9FC6" w14:textId="77777777" w:rsidR="00F45995" w:rsidRDefault="00F45995">
            <w:pPr>
              <w:spacing w:before="0" w:after="0"/>
              <w:rPr>
                <w:rFonts w:asciiTheme="minorHAnsi" w:hAnsiTheme="minorHAnsi" w:cs="Arial"/>
                <w:sz w:val="22"/>
              </w:rPr>
            </w:pPr>
          </w:p>
          <w:p w14:paraId="3127366A" w14:textId="77777777" w:rsidR="00F45995" w:rsidRDefault="00F45995">
            <w:pPr>
              <w:spacing w:before="0" w:after="0"/>
              <w:rPr>
                <w:rFonts w:asciiTheme="minorHAnsi" w:hAnsiTheme="minorHAnsi" w:cs="Arial"/>
                <w:sz w:val="22"/>
              </w:rPr>
            </w:pPr>
          </w:p>
          <w:p w14:paraId="485F3EEC" w14:textId="77777777" w:rsidR="00F45995" w:rsidRPr="00502D2A" w:rsidRDefault="00F45995">
            <w:pPr>
              <w:spacing w:before="0" w:after="0"/>
              <w:rPr>
                <w:rFonts w:asciiTheme="minorHAnsi" w:hAnsiTheme="minorHAnsi" w:cs="Arial"/>
                <w:sz w:val="22"/>
              </w:rPr>
            </w:pPr>
          </w:p>
          <w:p w14:paraId="08FDC957" w14:textId="77777777" w:rsidR="00133AC2" w:rsidRPr="00502D2A" w:rsidRDefault="00133AC2">
            <w:pPr>
              <w:spacing w:before="0" w:after="0"/>
              <w:rPr>
                <w:rFonts w:asciiTheme="minorHAnsi" w:hAnsiTheme="minorHAnsi" w:cs="Arial"/>
                <w:sz w:val="22"/>
              </w:rPr>
            </w:pPr>
          </w:p>
          <w:p w14:paraId="0B21CDC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ADFDD21" w14:textId="77777777" w:rsidR="00133AC2" w:rsidRPr="00502D2A" w:rsidRDefault="00133AC2">
            <w:pPr>
              <w:spacing w:before="0" w:after="0"/>
              <w:rPr>
                <w:rFonts w:asciiTheme="minorHAnsi" w:hAnsiTheme="minorHAnsi" w:cs="Arial"/>
                <w:sz w:val="22"/>
              </w:rPr>
            </w:pPr>
          </w:p>
          <w:p w14:paraId="6932F74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63464DA4"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1B1D7269" w14:textId="77777777" w:rsidR="00133AC2" w:rsidRPr="00502D2A" w:rsidRDefault="00133AC2">
            <w:pPr>
              <w:spacing w:before="0" w:after="0"/>
              <w:rPr>
                <w:rFonts w:asciiTheme="minorHAnsi" w:hAnsiTheme="minorHAnsi" w:cs="Arial"/>
                <w:sz w:val="22"/>
              </w:rPr>
            </w:pPr>
          </w:p>
        </w:tc>
      </w:tr>
      <w:tr w:rsidR="00133AC2" w:rsidRPr="00502D2A" w14:paraId="1B781169" w14:textId="77777777">
        <w:tc>
          <w:tcPr>
            <w:tcW w:w="4644" w:type="dxa"/>
            <w:tcBorders>
              <w:top w:val="single" w:sz="4" w:space="0" w:color="00000A"/>
              <w:left w:val="single" w:sz="4" w:space="0" w:color="00000A"/>
              <w:bottom w:val="single" w:sz="4" w:space="0" w:color="00000A"/>
            </w:tcBorders>
            <w:shd w:val="clear" w:color="auto" w:fill="FFFFFF"/>
          </w:tcPr>
          <w:p w14:paraId="415E2464"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14:paraId="53A6F42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F09418"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166E2B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6840ACE1" w14:textId="77777777" w:rsidR="00133AC2" w:rsidRPr="00502D2A" w:rsidRDefault="00133AC2">
      <w:pPr>
        <w:jc w:val="both"/>
        <w:rPr>
          <w:rFonts w:asciiTheme="minorHAnsi" w:hAnsiTheme="minorHAnsi" w:cs="Arial"/>
          <w:color w:val="000000"/>
          <w:sz w:val="22"/>
        </w:rPr>
      </w:pPr>
    </w:p>
    <w:p w14:paraId="1435155F"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5381AAF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5F26EE8" w14:textId="77777777">
        <w:tc>
          <w:tcPr>
            <w:tcW w:w="4644" w:type="dxa"/>
            <w:tcBorders>
              <w:top w:val="single" w:sz="4" w:space="0" w:color="00000A"/>
              <w:left w:val="single" w:sz="4" w:space="0" w:color="00000A"/>
              <w:bottom w:val="single" w:sz="4" w:space="0" w:color="00000A"/>
            </w:tcBorders>
            <w:shd w:val="clear" w:color="auto" w:fill="FFFFFF"/>
          </w:tcPr>
          <w:p w14:paraId="30897EB5"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5CEB49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B058154" w14:textId="77777777">
        <w:tc>
          <w:tcPr>
            <w:tcW w:w="4644" w:type="dxa"/>
            <w:tcBorders>
              <w:top w:val="single" w:sz="4" w:space="0" w:color="00000A"/>
              <w:left w:val="single" w:sz="4" w:space="0" w:color="00000A"/>
              <w:bottom w:val="single" w:sz="4" w:space="0" w:color="00000A"/>
            </w:tcBorders>
            <w:shd w:val="clear" w:color="auto" w:fill="FFFFFF"/>
          </w:tcPr>
          <w:p w14:paraId="4095654A"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3E5BABC3"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5DD9368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10E8979"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55BCE76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A9D51D9" w14:textId="77777777">
        <w:tc>
          <w:tcPr>
            <w:tcW w:w="4644" w:type="dxa"/>
            <w:tcBorders>
              <w:top w:val="single" w:sz="4" w:space="0" w:color="00000A"/>
              <w:left w:val="single" w:sz="4" w:space="0" w:color="00000A"/>
              <w:bottom w:val="single" w:sz="4" w:space="0" w:color="00000A"/>
            </w:tcBorders>
            <w:shd w:val="clear" w:color="auto" w:fill="FFFFFF"/>
          </w:tcPr>
          <w:p w14:paraId="2D3F4E7B"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70B28BC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0CA9ACB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452896B"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4D6EB186"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7059C872" w14:textId="77777777" w:rsidR="00133AC2" w:rsidRPr="00502D2A" w:rsidRDefault="00133AC2">
      <w:pPr>
        <w:rPr>
          <w:rFonts w:asciiTheme="minorHAnsi" w:hAnsiTheme="minorHAnsi" w:cs="Arial"/>
          <w:sz w:val="22"/>
        </w:rPr>
      </w:pPr>
    </w:p>
    <w:p w14:paraId="3F6BBCB8"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2333A9B3"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01FD1D"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37580725"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55EC2DBA" w14:textId="77777777">
        <w:tc>
          <w:tcPr>
            <w:tcW w:w="4644" w:type="dxa"/>
            <w:tcBorders>
              <w:top w:val="single" w:sz="4" w:space="0" w:color="00000A"/>
              <w:left w:val="single" w:sz="4" w:space="0" w:color="00000A"/>
              <w:bottom w:val="single" w:sz="4" w:space="0" w:color="00000A"/>
            </w:tcBorders>
            <w:shd w:val="clear" w:color="auto" w:fill="FFFFFF"/>
          </w:tcPr>
          <w:p w14:paraId="4716E677"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54943CC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D030694" w14:textId="77777777">
        <w:tc>
          <w:tcPr>
            <w:tcW w:w="4644" w:type="dxa"/>
            <w:tcBorders>
              <w:top w:val="single" w:sz="4" w:space="0" w:color="00000A"/>
              <w:left w:val="single" w:sz="4" w:space="0" w:color="00000A"/>
              <w:bottom w:val="single" w:sz="4" w:space="0" w:color="00000A"/>
            </w:tcBorders>
            <w:shd w:val="clear" w:color="auto" w:fill="FFFFFF"/>
          </w:tcPr>
          <w:p w14:paraId="60A32271"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w:t>
            </w:r>
            <w:proofErr w:type="gramStart"/>
            <w:r w:rsidRPr="00502D2A">
              <w:rPr>
                <w:rFonts w:asciiTheme="minorHAnsi" w:hAnsiTheme="minorHAnsi" w:cs="Arial"/>
                <w:sz w:val="22"/>
              </w:rPr>
              <w:t>indicato :</w:t>
            </w:r>
            <w:proofErr w:type="gramEnd"/>
          </w:p>
          <w:p w14:paraId="6D6D3C23"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12A90AEC"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05F57E43" w14:textId="77777777" w:rsidR="00133AC2" w:rsidRPr="00502D2A" w:rsidRDefault="00133AC2">
            <w:pPr>
              <w:rPr>
                <w:rFonts w:asciiTheme="minorHAnsi" w:hAnsiTheme="minorHAnsi"/>
                <w:sz w:val="22"/>
              </w:rPr>
            </w:pPr>
            <w:r w:rsidRPr="00502D2A">
              <w:rPr>
                <w:rFonts w:asciiTheme="minorHAnsi" w:hAnsiTheme="minorHAnsi" w:cs="Arial"/>
                <w:sz w:val="22"/>
              </w:rPr>
              <w:t>[………</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3DECD5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1C74FB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8201CF3" w14:textId="77777777" w:rsidR="00133AC2" w:rsidRPr="00502D2A" w:rsidRDefault="00133AC2">
      <w:pPr>
        <w:pStyle w:val="ChapterTitle"/>
        <w:jc w:val="both"/>
        <w:rPr>
          <w:rFonts w:asciiTheme="minorHAnsi" w:hAnsiTheme="minorHAnsi" w:cs="Arial"/>
          <w:sz w:val="22"/>
        </w:rPr>
      </w:pPr>
    </w:p>
    <w:p w14:paraId="33039788"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2BD8FC8C"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3E5D4CEB"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w:t>
      </w:r>
      <w:proofErr w:type="gramStart"/>
      <w:r w:rsidRPr="00502D2A">
        <w:rPr>
          <w:rFonts w:asciiTheme="minorHAnsi" w:hAnsiTheme="minorHAnsi" w:cs="Arial"/>
          <w:i/>
          <w:color w:val="000000"/>
          <w:sz w:val="22"/>
        </w:rPr>
        <w:t>articoli  40</w:t>
      </w:r>
      <w:proofErr w:type="gramEnd"/>
      <w:r w:rsidRPr="00502D2A">
        <w:rPr>
          <w:rFonts w:asciiTheme="minorHAnsi" w:hAnsiTheme="minorHAnsi" w:cs="Arial"/>
          <w:i/>
          <w:color w:val="000000"/>
          <w:sz w:val="22"/>
        </w:rPr>
        <w:t xml:space="preserve">,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C5CA6D8"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32624191" w14:textId="77777777"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3006EF6C"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151BC11A"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64CBC521" w14:textId="77777777" w:rsidR="00133AC2" w:rsidRPr="00502D2A" w:rsidRDefault="00133AC2">
      <w:pPr>
        <w:rPr>
          <w:rFonts w:asciiTheme="minorHAnsi" w:hAnsiTheme="minorHAnsi" w:cs="Arial"/>
          <w:i/>
          <w:sz w:val="22"/>
        </w:rPr>
      </w:pPr>
    </w:p>
    <w:p w14:paraId="78567626"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7FF96FA" w14:textId="77777777" w:rsidR="00133AC2" w:rsidRPr="00502D2A" w:rsidRDefault="00133AC2">
      <w:pPr>
        <w:rPr>
          <w:rFonts w:asciiTheme="minorHAnsi" w:hAnsiTheme="minorHAnsi"/>
          <w:sz w:val="22"/>
        </w:rPr>
      </w:pPr>
      <w:bookmarkStart w:id="3" w:name="_DV_C939"/>
      <w:bookmarkEnd w:id="3"/>
    </w:p>
    <w:sectPr w:rsidR="00133AC2" w:rsidRPr="00502D2A" w:rsidSect="007C48F2">
      <w:footerReference w:type="default" r:id="rId18"/>
      <w:footerReference w:type="first" r:id="rId19"/>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C1C53" w14:textId="77777777" w:rsidR="00396BC3" w:rsidRDefault="00396BC3">
      <w:pPr>
        <w:spacing w:before="0" w:after="0"/>
      </w:pPr>
      <w:r>
        <w:separator/>
      </w:r>
    </w:p>
  </w:endnote>
  <w:endnote w:type="continuationSeparator" w:id="0">
    <w:p w14:paraId="608FFF91" w14:textId="77777777" w:rsidR="00396BC3" w:rsidRDefault="00396B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41201"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7D73A5D9"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F156F"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99DA5" w14:textId="77777777" w:rsidR="00396BC3" w:rsidRDefault="00396BC3">
      <w:pPr>
        <w:spacing w:before="0" w:after="0"/>
      </w:pPr>
      <w:r>
        <w:separator/>
      </w:r>
    </w:p>
  </w:footnote>
  <w:footnote w:type="continuationSeparator" w:id="0">
    <w:p w14:paraId="31605D93" w14:textId="77777777" w:rsidR="00396BC3" w:rsidRDefault="00396BC3">
      <w:pPr>
        <w:spacing w:before="0" w:after="0"/>
      </w:pPr>
      <w:r>
        <w:continuationSeparator/>
      </w:r>
    </w:p>
  </w:footnote>
  <w:footnote w:id="1">
    <w:p w14:paraId="5CDBD7D3"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78F397AF"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340F1334"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41608AD5"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2FBAD829"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2E035B03"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51C74BD2"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65B486F0"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59A9823F"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56F69BA7"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4DBE3DAB"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650A775"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2F35014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1F7EEF77"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la corruzione così come definita nel diritto nazionale dell'amministrazione aggiudicatrice (o ente aggiudicatore) o dell'operatore economico.</w:t>
      </w:r>
    </w:p>
  </w:footnote>
  <w:footnote w:id="12">
    <w:p w14:paraId="63B56692"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412CCDA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agli articoli 1 e 3 della decisione quadro del Consiglio, del 13 giugno 2002, sulla lotta contro il terrorismo (GU L 164 del 22.6.2002, pag. 3).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anche l'istigazione, il concorso, il tentativo di commettere uno di tali reati, come indicato all'articolo 4 di detta decisione quadro.</w:t>
      </w:r>
    </w:p>
  </w:footnote>
  <w:footnote w:id="14">
    <w:p w14:paraId="6EDB2921"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68C5DB89"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0983FD0D"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278F8CE1"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491C4D35"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DCAD04E"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48A6294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298BA7E6"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6DB4E11E"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4F2D2F70"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1381B920"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72A7C781"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99D99A0"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1E1B490C"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7CE147F"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57F51C62"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714ECA0B"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76A9FE28"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2882F9A"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6D971683"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58478B43"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BB663EE"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F246C17"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35384E6"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61E3D86"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612B32F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514E2BA7"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1A80"/>
    <w:rsid w:val="00074208"/>
    <w:rsid w:val="00083F1E"/>
    <w:rsid w:val="000A22E5"/>
    <w:rsid w:val="000C3B1F"/>
    <w:rsid w:val="00133AC2"/>
    <w:rsid w:val="0017024B"/>
    <w:rsid w:val="001C4553"/>
    <w:rsid w:val="001E50F7"/>
    <w:rsid w:val="002011C2"/>
    <w:rsid w:val="00211CEB"/>
    <w:rsid w:val="00273B1B"/>
    <w:rsid w:val="002747F3"/>
    <w:rsid w:val="00275B7C"/>
    <w:rsid w:val="0028511C"/>
    <w:rsid w:val="002C4D23"/>
    <w:rsid w:val="00315C12"/>
    <w:rsid w:val="00396BC3"/>
    <w:rsid w:val="00397D4F"/>
    <w:rsid w:val="003A1849"/>
    <w:rsid w:val="003D770E"/>
    <w:rsid w:val="003E27BB"/>
    <w:rsid w:val="003F7CE8"/>
    <w:rsid w:val="004B107D"/>
    <w:rsid w:val="004D460D"/>
    <w:rsid w:val="004D4AD4"/>
    <w:rsid w:val="004D5D73"/>
    <w:rsid w:val="004E5FF3"/>
    <w:rsid w:val="004F345A"/>
    <w:rsid w:val="00502D2A"/>
    <w:rsid w:val="00527A5B"/>
    <w:rsid w:val="00531B69"/>
    <w:rsid w:val="00564CF4"/>
    <w:rsid w:val="005C481F"/>
    <w:rsid w:val="005D6D3F"/>
    <w:rsid w:val="005E54AC"/>
    <w:rsid w:val="005F0870"/>
    <w:rsid w:val="006223D1"/>
    <w:rsid w:val="00662E1E"/>
    <w:rsid w:val="00691EB1"/>
    <w:rsid w:val="00693FDA"/>
    <w:rsid w:val="006C7EF3"/>
    <w:rsid w:val="006F1794"/>
    <w:rsid w:val="006F5E5E"/>
    <w:rsid w:val="00782C1A"/>
    <w:rsid w:val="007A4670"/>
    <w:rsid w:val="007C48F2"/>
    <w:rsid w:val="00800769"/>
    <w:rsid w:val="008057CC"/>
    <w:rsid w:val="00844606"/>
    <w:rsid w:val="00863CB8"/>
    <w:rsid w:val="008A4537"/>
    <w:rsid w:val="008C4580"/>
    <w:rsid w:val="008D1828"/>
    <w:rsid w:val="009149A1"/>
    <w:rsid w:val="00941E93"/>
    <w:rsid w:val="00954E51"/>
    <w:rsid w:val="00976B6A"/>
    <w:rsid w:val="00A34EB1"/>
    <w:rsid w:val="00A4454E"/>
    <w:rsid w:val="00A46CB5"/>
    <w:rsid w:val="00A95E09"/>
    <w:rsid w:val="00A96315"/>
    <w:rsid w:val="00A974DF"/>
    <w:rsid w:val="00AF1D1E"/>
    <w:rsid w:val="00AF560D"/>
    <w:rsid w:val="00B0172F"/>
    <w:rsid w:val="00B04926"/>
    <w:rsid w:val="00B16AC9"/>
    <w:rsid w:val="00B23905"/>
    <w:rsid w:val="00B23C35"/>
    <w:rsid w:val="00B65C01"/>
    <w:rsid w:val="00B844CC"/>
    <w:rsid w:val="00B9024C"/>
    <w:rsid w:val="00BC1D93"/>
    <w:rsid w:val="00BF2EC9"/>
    <w:rsid w:val="00C06EB6"/>
    <w:rsid w:val="00C0789F"/>
    <w:rsid w:val="00CB300F"/>
    <w:rsid w:val="00CF330D"/>
    <w:rsid w:val="00D36D93"/>
    <w:rsid w:val="00D44973"/>
    <w:rsid w:val="00DB2ADF"/>
    <w:rsid w:val="00E069A8"/>
    <w:rsid w:val="00E46014"/>
    <w:rsid w:val="00E715F3"/>
    <w:rsid w:val="00E96C32"/>
    <w:rsid w:val="00EA1E1D"/>
    <w:rsid w:val="00EC3032"/>
    <w:rsid w:val="00EF5486"/>
    <w:rsid w:val="00EF79E5"/>
    <w:rsid w:val="00F01173"/>
    <w:rsid w:val="00F076F2"/>
    <w:rsid w:val="00F20DFC"/>
    <w:rsid w:val="00F30A9D"/>
    <w:rsid w:val="00F45995"/>
    <w:rsid w:val="00F652BC"/>
    <w:rsid w:val="00FA3BF6"/>
    <w:rsid w:val="00FC4D1A"/>
    <w:rsid w:val="00FE1AF3"/>
    <w:rsid w:val="00FE5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E4A9F"/>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 w:id="6946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6220</Words>
  <Characters>35458</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41595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Giordano Piano - Adsp Mare di Sardegna</cp:lastModifiedBy>
  <cp:revision>6</cp:revision>
  <cp:lastPrinted>2016-07-15T13:50:00Z</cp:lastPrinted>
  <dcterms:created xsi:type="dcterms:W3CDTF">2021-03-22T10:41:00Z</dcterms:created>
  <dcterms:modified xsi:type="dcterms:W3CDTF">2021-08-12T10:52:00Z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