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337FCCAB" w14:textId="77777777" w:rsidR="00B94E11" w:rsidRPr="00A15F72" w:rsidRDefault="00037790" w:rsidP="00B94E11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17674"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 xml:space="preserve">Oggetto: </w:t>
      </w:r>
      <w:r w:rsidR="00B94E11" w:rsidRPr="00A15F72">
        <w:rPr>
          <w:bCs/>
          <w:sz w:val="22"/>
          <w:szCs w:val="22"/>
        </w:rPr>
        <w:t xml:space="preserve">Servizio di vigilanza degli impianti portuali, delle aree portuali e demaniali, presidio dei varchi di accesso, controllo di sicurezza dei passeggeri, dei veicoli, dei bagagli al seguito e della merce, da effettuarsi nei porti di Olbia, Golfo Aranci e Porto Torres, nonché il servizio centralino da svolgersi nei porti di Olbia e Porto Torres” importo a </w:t>
      </w:r>
      <w:proofErr w:type="spellStart"/>
      <w:r w:rsidR="00B94E11" w:rsidRPr="00A15F72">
        <w:rPr>
          <w:bCs/>
          <w:sz w:val="22"/>
          <w:szCs w:val="22"/>
        </w:rPr>
        <w:t>b.a</w:t>
      </w:r>
      <w:proofErr w:type="spellEnd"/>
      <w:r w:rsidR="00B94E11" w:rsidRPr="00A15F72">
        <w:rPr>
          <w:bCs/>
          <w:sz w:val="22"/>
          <w:szCs w:val="22"/>
        </w:rPr>
        <w:t xml:space="preserve">. € 40.419.344,30   di cui  € 40.411.075,00 per servizi ed € 8.269,30 per oneri della sicurezza non soggetti a ribasso </w:t>
      </w:r>
    </w:p>
    <w:p w14:paraId="48DB7A63" w14:textId="77777777" w:rsidR="00B94E11" w:rsidRPr="00A15F72" w:rsidRDefault="00B94E11" w:rsidP="00B94E11">
      <w:pPr>
        <w:spacing w:line="360" w:lineRule="auto"/>
        <w:ind w:left="993" w:hanging="993"/>
        <w:jc w:val="both"/>
        <w:rPr>
          <w:b/>
          <w:bCs/>
        </w:rPr>
      </w:pPr>
      <w:r w:rsidRPr="00A15F72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 xml:space="preserve"> </w:t>
      </w:r>
      <w:r w:rsidRPr="00A15F72">
        <w:rPr>
          <w:bCs/>
          <w:sz w:val="22"/>
          <w:szCs w:val="22"/>
        </w:rPr>
        <w:t>CIG 8688233CAC</w:t>
      </w:r>
      <w:r w:rsidRPr="003D77DB">
        <w:t>.</w:t>
      </w:r>
    </w:p>
    <w:p w14:paraId="1CAFAA0D" w14:textId="77777777" w:rsidR="00FA45ED" w:rsidRDefault="00FA45ED" w:rsidP="00844C4E">
      <w:pPr>
        <w:pStyle w:val="Corpotesto"/>
        <w:kinsoku w:val="0"/>
        <w:overflowPunct w:val="0"/>
        <w:spacing w:after="0" w:line="357" w:lineRule="auto"/>
        <w:ind w:right="160"/>
        <w:jc w:val="both"/>
        <w:rPr>
          <w:sz w:val="22"/>
          <w:szCs w:val="22"/>
        </w:rPr>
      </w:pPr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…………………………..……………………….…....………….……………………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 ..…….…....………… a ………...………..……………… C.F ..……...…….….………………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residente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in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con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…………………………………………..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</w:t>
      </w:r>
      <w:r w:rsidRPr="004279C2">
        <w:rPr>
          <w:sz w:val="22"/>
          <w:szCs w:val="22"/>
        </w:rPr>
        <w:lastRenderedPageBreak/>
        <w:t>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8E263" w14:textId="77777777" w:rsidR="004F2283" w:rsidRDefault="004F2283">
      <w:r>
        <w:separator/>
      </w:r>
    </w:p>
  </w:endnote>
  <w:endnote w:type="continuationSeparator" w:id="0">
    <w:p w14:paraId="658A5510" w14:textId="77777777" w:rsidR="004F2283" w:rsidRDefault="004F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C912C" w14:textId="77777777" w:rsidR="004F2283" w:rsidRDefault="004F2283">
      <w:r>
        <w:separator/>
      </w:r>
    </w:p>
  </w:footnote>
  <w:footnote w:type="continuationSeparator" w:id="0">
    <w:p w14:paraId="531F7359" w14:textId="77777777" w:rsidR="004F2283" w:rsidRDefault="004F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8.75pt;height:8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12</cp:revision>
  <cp:lastPrinted>2018-07-04T08:49:00Z</cp:lastPrinted>
  <dcterms:created xsi:type="dcterms:W3CDTF">2021-03-22T10:46:00Z</dcterms:created>
  <dcterms:modified xsi:type="dcterms:W3CDTF">2021-04-22T09:22:00Z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