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63523F21" w14:textId="77777777" w:rsidR="00695465" w:rsidRPr="00A15F72" w:rsidRDefault="00176B60" w:rsidP="00695465">
      <w:pPr>
        <w:spacing w:line="360" w:lineRule="auto"/>
        <w:ind w:left="993" w:hanging="993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741DF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Oggetto: </w:t>
      </w:r>
      <w:r w:rsidR="00695465" w:rsidRPr="00A15F72">
        <w:rPr>
          <w:bCs/>
          <w:sz w:val="22"/>
          <w:szCs w:val="22"/>
        </w:rPr>
        <w:t xml:space="preserve">Servizio di vigilanza degli impianti portuali, delle aree portuali e demaniali, presidio dei varchi di accesso, controllo di sicurezza dei passeggeri, dei veicoli, dei bagagli al seguito e della merce, da effettuarsi nei porti di Olbia, Golfo Aranci e Porto Torres, nonché il servizio centralino da svolgersi nei porti di Olbia e Porto Torres” importo a b.a. € 40.419.344,30   di cui  € 40.411.075,00 per servizi ed € 8.269,30 per oneri della sicurezza non soggetti a ribasso </w:t>
      </w:r>
    </w:p>
    <w:p w14:paraId="654CB21F" w14:textId="77777777" w:rsidR="00695465" w:rsidRPr="00A15F72" w:rsidRDefault="00695465" w:rsidP="00695465">
      <w:pPr>
        <w:spacing w:line="360" w:lineRule="auto"/>
        <w:ind w:left="993" w:hanging="993"/>
        <w:jc w:val="both"/>
        <w:rPr>
          <w:b/>
          <w:bCs/>
        </w:rPr>
      </w:pPr>
      <w:r w:rsidRPr="00A15F72">
        <w:rPr>
          <w:bCs/>
          <w:sz w:val="22"/>
          <w:szCs w:val="22"/>
        </w:rPr>
        <w:t xml:space="preserve">                 </w:t>
      </w:r>
      <w:r>
        <w:rPr>
          <w:bCs/>
          <w:sz w:val="22"/>
          <w:szCs w:val="22"/>
        </w:rPr>
        <w:t xml:space="preserve"> </w:t>
      </w:r>
      <w:r w:rsidRPr="00A15F72">
        <w:rPr>
          <w:bCs/>
          <w:sz w:val="22"/>
          <w:szCs w:val="22"/>
        </w:rPr>
        <w:t>CIG 8688233CAC</w:t>
      </w:r>
      <w:r w:rsidRPr="003D77DB">
        <w:t>.</w:t>
      </w:r>
    </w:p>
    <w:p w14:paraId="04BDA8FB" w14:textId="4A5A46FF" w:rsidR="003741DF" w:rsidRPr="003741DF" w:rsidRDefault="003741DF" w:rsidP="00695465">
      <w:pPr>
        <w:spacing w:line="360" w:lineRule="auto"/>
        <w:ind w:left="993" w:hanging="993"/>
        <w:jc w:val="both"/>
        <w:rPr>
          <w:bCs/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…………………………..……………………….….….......…….……………………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5C32D4">
        <w:rPr>
          <w:sz w:val="22"/>
          <w:szCs w:val="22"/>
        </w:rPr>
        <w:t>nato/a il ..………....………… a ………...……..……………… C.F ..……...……….…..………………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residente a  .………………………………….………….……………....……………….………………..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cessato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………………………….…………………………………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in qualità di ……………………………………………………………………………………………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del</w:t>
      </w:r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con sede</w:t>
      </w:r>
      <w:r w:rsidR="00176B60" w:rsidRPr="005C32D4">
        <w:rPr>
          <w:sz w:val="22"/>
          <w:szCs w:val="22"/>
          <w:lang w:val="it-IT"/>
        </w:rPr>
        <w:t xml:space="preserve"> legale in  ………………………………..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………………………………………………..</w:t>
      </w:r>
      <w:r w:rsidR="00176B60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4C454948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1" w:name="_Hlk38379043"/>
      <w:r w:rsidR="000E0DCC" w:rsidRPr="000E0DCC">
        <w:rPr>
          <w:color w:val="auto"/>
          <w:sz w:val="22"/>
          <w:szCs w:val="22"/>
        </w:rPr>
        <w:t>che, per quanto a propria conoscenza, nei confronti di  (Nome) ________________________ (Cognome) _________________________ nato/a _____________________ il __________</w:t>
      </w:r>
      <w:r w:rsidR="003B14C5">
        <w:rPr>
          <w:color w:val="auto"/>
          <w:sz w:val="22"/>
          <w:szCs w:val="22"/>
        </w:rPr>
        <w:t>residente a ______________________________________</w:t>
      </w:r>
      <w:r w:rsidR="000E0DCC" w:rsidRPr="000E0DCC">
        <w:rPr>
          <w:color w:val="auto"/>
          <w:sz w:val="22"/>
          <w:szCs w:val="22"/>
        </w:rPr>
        <w:t xml:space="preserve">, Cod. Fisc.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lastRenderedPageBreak/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124F06A4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0E0DCC" w:rsidRPr="000E0DCC">
        <w:rPr>
          <w:sz w:val="22"/>
          <w:szCs w:val="22"/>
        </w:rPr>
        <w:t>che, per quanto a propria conoscenza, nei confronti di  (Nome) ________________________ (Cognome) _________________________ nato/a _____________________ il __________,</w:t>
      </w:r>
      <w:r w:rsidR="005574F0">
        <w:rPr>
          <w:sz w:val="22"/>
          <w:szCs w:val="22"/>
        </w:rPr>
        <w:t>residente a_____________________________________</w:t>
      </w:r>
      <w:r w:rsidR="000E0DCC" w:rsidRPr="000E0DCC">
        <w:rPr>
          <w:sz w:val="22"/>
          <w:szCs w:val="22"/>
        </w:rPr>
        <w:t xml:space="preserve"> Cod. Fisc. __________________________________ in qualità di ______________________________________ cessato dalla carica di </w:t>
      </w:r>
      <w:r w:rsidR="000E0DCC" w:rsidRPr="000E0DCC">
        <w:rPr>
          <w:sz w:val="22"/>
          <w:szCs w:val="22"/>
        </w:rPr>
        <w:lastRenderedPageBreak/>
        <w:t>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EB5D7" w14:textId="77777777" w:rsidR="006A3E4E" w:rsidRDefault="006A3E4E">
      <w:r>
        <w:separator/>
      </w:r>
    </w:p>
  </w:endnote>
  <w:endnote w:type="continuationSeparator" w:id="0">
    <w:p w14:paraId="04842896" w14:textId="77777777" w:rsidR="006A3E4E" w:rsidRDefault="006A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F92083">
      <w:rPr>
        <w:rStyle w:val="Numeropagina"/>
        <w:noProof/>
        <w:sz w:val="16"/>
        <w:szCs w:val="16"/>
      </w:rPr>
      <w:t>3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F5606" w14:textId="77777777" w:rsidR="006A3E4E" w:rsidRDefault="006A3E4E">
      <w:r>
        <w:separator/>
      </w:r>
    </w:p>
  </w:footnote>
  <w:footnote w:type="continuationSeparator" w:id="0">
    <w:p w14:paraId="10278BED" w14:textId="77777777" w:rsidR="006A3E4E" w:rsidRDefault="006A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.75pt;height:8.2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07A3"/>
    <w:rsid w:val="000732F4"/>
    <w:rsid w:val="00074723"/>
    <w:rsid w:val="00075349"/>
    <w:rsid w:val="00075BE9"/>
    <w:rsid w:val="00083986"/>
    <w:rsid w:val="00086161"/>
    <w:rsid w:val="00092661"/>
    <w:rsid w:val="000950DB"/>
    <w:rsid w:val="0009591B"/>
    <w:rsid w:val="000A23A5"/>
    <w:rsid w:val="000A33FC"/>
    <w:rsid w:val="000A4E5F"/>
    <w:rsid w:val="000B3A1D"/>
    <w:rsid w:val="000B65B4"/>
    <w:rsid w:val="000C0F09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355C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41DF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14C5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3706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A1521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574F0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5F72B9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95465"/>
    <w:rsid w:val="006A2035"/>
    <w:rsid w:val="006A252F"/>
    <w:rsid w:val="006A3E4E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0434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CF932-93F9-4B40-B93F-BD19D2984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5</cp:revision>
  <cp:lastPrinted>2018-12-21T10:33:00Z</cp:lastPrinted>
  <dcterms:created xsi:type="dcterms:W3CDTF">2021-03-22T10:44:00Z</dcterms:created>
  <dcterms:modified xsi:type="dcterms:W3CDTF">2021-04-22T10:05:00Z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