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6A01CD7A" w14:textId="11B3FC90" w:rsidR="00081B92" w:rsidRPr="003741DF" w:rsidRDefault="00D13C6C" w:rsidP="004F6768">
      <w:pPr>
        <w:spacing w:line="360" w:lineRule="auto"/>
        <w:ind w:left="851" w:hanging="851"/>
        <w:jc w:val="both"/>
        <w:rPr>
          <w:bCs/>
          <w:sz w:val="22"/>
          <w:szCs w:val="22"/>
        </w:rPr>
      </w:pPr>
      <w:r>
        <w:rPr>
          <w:b/>
          <w:sz w:val="22"/>
          <w:szCs w:val="22"/>
        </w:rPr>
        <w:t xml:space="preserve"> Oggetto</w:t>
      </w:r>
      <w:r w:rsidRPr="0029125F">
        <w:rPr>
          <w:b/>
          <w:sz w:val="22"/>
          <w:szCs w:val="22"/>
        </w:rPr>
        <w:t>:</w:t>
      </w:r>
      <w:r w:rsidR="0029125F">
        <w:rPr>
          <w:b/>
          <w:sz w:val="22"/>
          <w:szCs w:val="22"/>
        </w:rPr>
        <w:t xml:space="preserve"> </w:t>
      </w:r>
      <w:r w:rsidR="004F6768" w:rsidRPr="0029125F">
        <w:rPr>
          <w:sz w:val="22"/>
          <w:szCs w:val="22"/>
        </w:rPr>
        <w:t xml:space="preserve">“Servizio di trasporto passeggeri delle navi di linea in imbarco/sbarco nel porto di Cagliari - CIG: </w:t>
      </w:r>
      <w:r w:rsidR="00FB7D7D" w:rsidRPr="0029125F">
        <w:rPr>
          <w:sz w:val="22"/>
          <w:szCs w:val="22"/>
        </w:rPr>
        <w:t>9328149811</w:t>
      </w:r>
      <w:r w:rsidR="00FB7D7D" w:rsidRPr="0029125F">
        <w:rPr>
          <w:sz w:val="22"/>
          <w:szCs w:val="22"/>
        </w:rPr>
        <w:t xml:space="preserve">” </w:t>
      </w:r>
      <w:r w:rsidR="004F6768" w:rsidRPr="0029125F">
        <w:rPr>
          <w:sz w:val="22"/>
          <w:szCs w:val="22"/>
        </w:rPr>
        <w:t>– Importo a base d’asta € 365.400,00 non soggetto ad IVA, di cui € 363.400,00 per servizi ed € 2.000,00 per oneri della sicurezza non soggetti a ribasso – RUP Ing. Alessandra Salvato</w:t>
      </w: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roofErr w:type="gramStart"/>
      <w:r w:rsidRPr="005C32D4">
        <w:rPr>
          <w:sz w:val="22"/>
          <w:szCs w:val="22"/>
          <w:lang w:val="it-IT"/>
        </w:rPr>
        <w:t>…….</w:t>
      </w:r>
      <w:proofErr w:type="gramEnd"/>
      <w:r w:rsidRPr="005C32D4">
        <w:rPr>
          <w:sz w:val="22"/>
          <w:szCs w:val="22"/>
          <w:lang w:val="it-IT"/>
        </w:rPr>
        <w:t>.……………………….….….......…….……………………</w:t>
      </w:r>
    </w:p>
    <w:p w14:paraId="1DC23A56" w14:textId="39212571" w:rsidR="00176B60" w:rsidRPr="005C32D4" w:rsidRDefault="00176B60" w:rsidP="00176B60">
      <w:pPr>
        <w:pStyle w:val="Corpotesto"/>
        <w:spacing w:after="0" w:line="360" w:lineRule="auto"/>
        <w:jc w:val="both"/>
        <w:rPr>
          <w:sz w:val="22"/>
          <w:szCs w:val="22"/>
        </w:rPr>
      </w:pPr>
      <w:r w:rsidRPr="005C32D4">
        <w:rPr>
          <w:sz w:val="22"/>
          <w:szCs w:val="22"/>
        </w:rPr>
        <w:t>nato/a il</w:t>
      </w:r>
      <w:proofErr w:type="gramStart"/>
      <w:r w:rsidRPr="005C32D4">
        <w:rPr>
          <w:sz w:val="22"/>
          <w:szCs w:val="22"/>
        </w:rPr>
        <w:t xml:space="preserve"> ..</w:t>
      </w:r>
      <w:proofErr w:type="gramEnd"/>
      <w:r w:rsidRPr="005C32D4">
        <w:rPr>
          <w:sz w:val="22"/>
          <w:szCs w:val="22"/>
        </w:rPr>
        <w:t>………....………… a ………...</w:t>
      </w:r>
      <w:proofErr w:type="gramStart"/>
      <w:r w:rsidRPr="005C32D4">
        <w:rPr>
          <w:sz w:val="22"/>
          <w:szCs w:val="22"/>
        </w:rPr>
        <w:t>…….</w:t>
      </w:r>
      <w:proofErr w:type="gramEnd"/>
      <w:r w:rsidRPr="005C32D4">
        <w:rPr>
          <w:sz w:val="22"/>
          <w:szCs w:val="22"/>
        </w:rPr>
        <w:t>.……………… C.F</w:t>
      </w:r>
      <w:proofErr w:type="gramStart"/>
      <w:r w:rsidRPr="005C32D4">
        <w:rPr>
          <w:sz w:val="22"/>
          <w:szCs w:val="22"/>
        </w:rPr>
        <w:t xml:space="preserve"> ..</w:t>
      </w:r>
      <w:proofErr w:type="gramEnd"/>
      <w:r w:rsidRPr="005C32D4">
        <w:rPr>
          <w:sz w:val="22"/>
          <w:szCs w:val="22"/>
        </w:rPr>
        <w:t>……...……….…..………………</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 xml:space="preserve">residente a </w:t>
      </w:r>
      <w:proofErr w:type="gramStart"/>
      <w:r w:rsidRPr="005C32D4">
        <w:rPr>
          <w:sz w:val="22"/>
          <w:szCs w:val="22"/>
          <w:lang w:val="it-IT"/>
        </w:rPr>
        <w:t xml:space="preserve"> .…</w:t>
      </w:r>
      <w:proofErr w:type="gramEnd"/>
      <w:r w:rsidRPr="005C32D4">
        <w:rPr>
          <w:sz w:val="22"/>
          <w:szCs w:val="22"/>
          <w:lang w:val="it-IT"/>
        </w:rPr>
        <w:t>……………………………….………….……………....……………….………………..</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proofErr w:type="gramStart"/>
      <w:r w:rsidRPr="005C32D4">
        <w:rPr>
          <w:sz w:val="22"/>
          <w:szCs w:val="22"/>
          <w:lang w:val="it-IT"/>
        </w:rPr>
        <w:t>…….</w:t>
      </w:r>
      <w:proofErr w:type="gramEnd"/>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proofErr w:type="gramStart"/>
      <w:r w:rsidRPr="005C32D4">
        <w:rPr>
          <w:sz w:val="22"/>
          <w:szCs w:val="22"/>
          <w:lang w:val="it-IT"/>
        </w:rPr>
        <w:t>…</w:t>
      </w:r>
      <w:r w:rsidR="00176B60" w:rsidRPr="005C32D4">
        <w:rPr>
          <w:sz w:val="22"/>
          <w:szCs w:val="22"/>
          <w:lang w:val="it-IT"/>
        </w:rPr>
        <w:t>...</w:t>
      </w:r>
      <w:r w:rsidRPr="005C32D4">
        <w:rPr>
          <w:sz w:val="22"/>
          <w:szCs w:val="22"/>
          <w:lang w:val="it-IT"/>
        </w:rPr>
        <w:t>.</w:t>
      </w:r>
      <w:proofErr w:type="gramEnd"/>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proofErr w:type="gramStart"/>
      <w:r w:rsidRPr="005C32D4">
        <w:rPr>
          <w:sz w:val="22"/>
          <w:szCs w:val="22"/>
          <w:lang w:val="it-IT"/>
        </w:rPr>
        <w:t>…….</w:t>
      </w:r>
      <w:proofErr w:type="gramEnd"/>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w:t>
      </w:r>
      <w:proofErr w:type="gramStart"/>
      <w:r w:rsidR="00176B60" w:rsidRPr="005C32D4">
        <w:rPr>
          <w:sz w:val="22"/>
          <w:szCs w:val="22"/>
          <w:lang w:val="it-IT"/>
        </w:rPr>
        <w:t>in  …</w:t>
      </w:r>
      <w:proofErr w:type="gramEnd"/>
      <w:r w:rsidR="00176B60" w:rsidRPr="005C32D4">
        <w:rPr>
          <w:sz w:val="22"/>
          <w:szCs w:val="22"/>
          <w:lang w:val="it-IT"/>
        </w:rPr>
        <w:t>……………………………..</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proofErr w:type="gramStart"/>
      <w:r w:rsidRPr="00EC3C8B">
        <w:rPr>
          <w:sz w:val="22"/>
          <w:szCs w:val="22"/>
          <w:lang w:val="it-IT"/>
        </w:rPr>
        <w:t>…….</w:t>
      </w:r>
      <w:proofErr w:type="gramEnd"/>
      <w:r w:rsidRPr="00EC3C8B">
        <w:rPr>
          <w:sz w:val="22"/>
          <w:szCs w:val="22"/>
          <w:lang w:val="it-IT"/>
        </w:rPr>
        <w:t>.</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proofErr w:type="gramStart"/>
      <w:r w:rsidRPr="00EC3C8B">
        <w:rPr>
          <w:sz w:val="22"/>
          <w:szCs w:val="22"/>
          <w:lang w:val="it-IT"/>
        </w:rPr>
        <w:t>…….</w:t>
      </w:r>
      <w:proofErr w:type="gramEnd"/>
      <w:r w:rsidRPr="00EC3C8B">
        <w:rPr>
          <w:sz w:val="22"/>
          <w:szCs w:val="22"/>
          <w:lang w:val="it-IT"/>
        </w:rPr>
        <w:t>………………</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 xml:space="preserve">ai sensi degli articoli 46 e 47 del D.P.R. 28 dicembre 2000, n. 445 e </w:t>
      </w:r>
      <w:proofErr w:type="spellStart"/>
      <w:r w:rsidRPr="00EC3C8B">
        <w:rPr>
          <w:sz w:val="22"/>
          <w:szCs w:val="22"/>
          <w:lang w:val="it-IT"/>
        </w:rPr>
        <w:t>s.m.i.</w:t>
      </w:r>
      <w:proofErr w:type="spellEnd"/>
      <w:r w:rsidRPr="00EC3C8B">
        <w:rPr>
          <w:sz w:val="22"/>
          <w:szCs w:val="22"/>
          <w:lang w:val="it-IT"/>
        </w:rPr>
        <w:t xml:space="preserve"> consapevole delle sanzioni penali previste dall’articolo 76 del medesimo D.P.R. 445/2000 e </w:t>
      </w:r>
      <w:proofErr w:type="spellStart"/>
      <w:r w:rsidRPr="00EC3C8B">
        <w:rPr>
          <w:sz w:val="22"/>
          <w:szCs w:val="22"/>
          <w:lang w:val="it-IT"/>
        </w:rPr>
        <w:t>s.m.i.</w:t>
      </w:r>
      <w:proofErr w:type="spellEnd"/>
      <w:r w:rsidRPr="00EC3C8B">
        <w:rPr>
          <w:sz w:val="22"/>
          <w:szCs w:val="22"/>
          <w:lang w:val="it-IT"/>
        </w:rPr>
        <w:t>,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 xml:space="preserve">che, per quanto a propria conoscenza, nei confronti </w:t>
      </w:r>
      <w:proofErr w:type="gramStart"/>
      <w:r w:rsidR="000E0DCC" w:rsidRPr="000E0DCC">
        <w:rPr>
          <w:color w:val="auto"/>
          <w:sz w:val="22"/>
          <w:szCs w:val="22"/>
        </w:rPr>
        <w:t>di  (</w:t>
      </w:r>
      <w:proofErr w:type="gramEnd"/>
      <w:r w:rsidR="000E0DCC" w:rsidRPr="000E0DCC">
        <w:rPr>
          <w:color w:val="auto"/>
          <w:sz w:val="22"/>
          <w:szCs w:val="22"/>
        </w:rPr>
        <w:t>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t xml:space="preserve">ai sensi dell’art. 80, comma 1 del D. Lgs. 50/2016, non è stata pronunciata condanna con sentenza </w:t>
      </w:r>
      <w:r w:rsidRPr="00EC3C8B">
        <w:rPr>
          <w:sz w:val="22"/>
          <w:szCs w:val="22"/>
        </w:rPr>
        <w:lastRenderedPageBreak/>
        <w:t xml:space="preserve">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w:t>
      </w:r>
      <w:proofErr w:type="gramStart"/>
      <w:r w:rsidR="00C172F5" w:rsidRPr="00EC3C8B">
        <w:rPr>
          <w:sz w:val="22"/>
          <w:szCs w:val="22"/>
        </w:rPr>
        <w:t>codice penale</w:t>
      </w:r>
      <w:proofErr w:type="gramEnd"/>
      <w:r w:rsidR="00C172F5" w:rsidRPr="00EC3C8B">
        <w:rPr>
          <w:sz w:val="22"/>
          <w:szCs w:val="22"/>
        </w:rPr>
        <w:t xml:space="preserv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w:t>
      </w:r>
      <w:proofErr w:type="gramStart"/>
      <w:r w:rsidR="00B6559B" w:rsidRPr="00EC3C8B">
        <w:rPr>
          <w:sz w:val="22"/>
          <w:szCs w:val="22"/>
        </w:rPr>
        <w:t>codice civile</w:t>
      </w:r>
      <w:proofErr w:type="gramEnd"/>
      <w:r w:rsidR="00B6559B" w:rsidRPr="00EC3C8B">
        <w:rPr>
          <w:sz w:val="22"/>
          <w:szCs w:val="22"/>
        </w:rPr>
        <w:t>;</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w:t>
      </w:r>
      <w:proofErr w:type="gramStart"/>
      <w:r w:rsidRPr="00EC3C8B">
        <w:rPr>
          <w:sz w:val="22"/>
          <w:szCs w:val="22"/>
        </w:rPr>
        <w:t>codice penale</w:t>
      </w:r>
      <w:proofErr w:type="gramEnd"/>
      <w:r w:rsidRPr="00EC3C8B">
        <w:rPr>
          <w:sz w:val="22"/>
          <w:szCs w:val="22"/>
        </w:rPr>
        <w:t xml:space="preserv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5278F275" w14:textId="77777777" w:rsidR="00DC6BC1" w:rsidRDefault="00B6559B" w:rsidP="00D13C6C">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0FB81D11" w14:textId="77777777" w:rsidR="00C0465C" w:rsidRDefault="00C0465C" w:rsidP="00992A9B">
      <w:pPr>
        <w:spacing w:line="360" w:lineRule="auto"/>
        <w:jc w:val="both"/>
        <w:rPr>
          <w:sz w:val="22"/>
          <w:szCs w:val="22"/>
        </w:rPr>
      </w:pPr>
    </w:p>
    <w:p w14:paraId="47B91B81" w14:textId="77777777" w:rsidR="00992A9B" w:rsidRPr="00992A9B" w:rsidRDefault="00992A9B" w:rsidP="00992A9B">
      <w:pPr>
        <w:spacing w:line="360" w:lineRule="auto"/>
        <w:jc w:val="both"/>
        <w:rPr>
          <w:color w:val="auto"/>
          <w:sz w:val="22"/>
          <w:szCs w:val="22"/>
        </w:rPr>
      </w:pPr>
      <w:r w:rsidRPr="00992A9B">
        <w:rPr>
          <w:b/>
          <w:sz w:val="22"/>
          <w:szCs w:val="22"/>
        </w:rPr>
        <w:sym w:font="Symbol" w:char="F09D"/>
      </w:r>
      <w:r w:rsidRPr="00992A9B">
        <w:rPr>
          <w:b/>
          <w:sz w:val="22"/>
          <w:szCs w:val="22"/>
        </w:rPr>
        <w:t xml:space="preserve">    </w:t>
      </w:r>
      <w:r w:rsidRPr="00992A9B">
        <w:rPr>
          <w:color w:val="auto"/>
          <w:sz w:val="22"/>
          <w:szCs w:val="22"/>
        </w:rPr>
        <w:t>che nei propri confronti</w:t>
      </w:r>
    </w:p>
    <w:p w14:paraId="2361086B" w14:textId="77777777" w:rsidR="00992A9B" w:rsidRPr="00992A9B" w:rsidRDefault="00992A9B" w:rsidP="00992A9B">
      <w:pPr>
        <w:spacing w:line="360" w:lineRule="auto"/>
        <w:jc w:val="both"/>
        <w:rPr>
          <w:b/>
          <w:sz w:val="22"/>
          <w:szCs w:val="22"/>
        </w:rPr>
      </w:pPr>
      <w:r w:rsidRPr="00992A9B">
        <w:rPr>
          <w:b/>
          <w:sz w:val="22"/>
          <w:szCs w:val="22"/>
        </w:rPr>
        <w:t>Oppure</w:t>
      </w:r>
    </w:p>
    <w:p w14:paraId="5C8CC191" w14:textId="77777777" w:rsidR="00992A9B" w:rsidRPr="00992A9B" w:rsidRDefault="00992A9B" w:rsidP="00992A9B">
      <w:pPr>
        <w:spacing w:line="360" w:lineRule="auto"/>
        <w:jc w:val="both"/>
        <w:rPr>
          <w:sz w:val="22"/>
          <w:szCs w:val="22"/>
        </w:rPr>
      </w:pPr>
      <w:r w:rsidRPr="00992A9B">
        <w:rPr>
          <w:sz w:val="22"/>
          <w:szCs w:val="22"/>
        </w:rPr>
        <w:sym w:font="Symbol" w:char="F09E"/>
      </w:r>
      <w:r w:rsidRPr="00992A9B">
        <w:rPr>
          <w:sz w:val="22"/>
          <w:szCs w:val="22"/>
        </w:rPr>
        <w:t xml:space="preserve"> </w:t>
      </w:r>
      <w:r w:rsidRPr="00992A9B">
        <w:rPr>
          <w:color w:val="auto"/>
          <w:sz w:val="22"/>
          <w:szCs w:val="22"/>
        </w:rPr>
        <w:t xml:space="preserve">che, per quanto a propria conoscenza, nei confronti </w:t>
      </w:r>
      <w:proofErr w:type="gramStart"/>
      <w:r w:rsidRPr="00992A9B">
        <w:rPr>
          <w:color w:val="auto"/>
          <w:sz w:val="22"/>
          <w:szCs w:val="22"/>
        </w:rPr>
        <w:t>di  (</w:t>
      </w:r>
      <w:proofErr w:type="gramEnd"/>
      <w:r w:rsidRPr="00992A9B">
        <w:rPr>
          <w:color w:val="auto"/>
          <w:sz w:val="22"/>
          <w:szCs w:val="22"/>
        </w:rPr>
        <w:t xml:space="preserve">Nome) ________________________ (Cognome) _________________________ nato/a _____________________ il __________residente a ______________________________________, Cod. Fisc. __________________________________ in qualità di ______________________________________ cessato dalla carica di </w:t>
      </w:r>
      <w:r w:rsidRPr="00992A9B">
        <w:rPr>
          <w:sz w:val="22"/>
          <w:szCs w:val="22"/>
        </w:rPr>
        <w:t>________________________________________________________________</w:t>
      </w:r>
    </w:p>
    <w:p w14:paraId="1EEAC992" w14:textId="77777777" w:rsidR="00992A9B" w:rsidRPr="00992A9B" w:rsidRDefault="00992A9B" w:rsidP="00992A9B">
      <w:pPr>
        <w:pStyle w:val="Corpotesto"/>
        <w:kinsoku w:val="0"/>
        <w:overflowPunct w:val="0"/>
        <w:spacing w:after="0" w:line="360" w:lineRule="auto"/>
        <w:ind w:right="192"/>
        <w:jc w:val="both"/>
        <w:rPr>
          <w:sz w:val="22"/>
          <w:szCs w:val="22"/>
        </w:rPr>
      </w:pPr>
      <w:r w:rsidRPr="00992A9B">
        <w:rPr>
          <w:sz w:val="22"/>
          <w:szCs w:val="22"/>
        </w:rPr>
        <w:t xml:space="preserve">non è stata pronunciata alcuna condanna penale (anche non definitiva). </w:t>
      </w:r>
    </w:p>
    <w:p w14:paraId="30439D1D" w14:textId="77777777" w:rsidR="00992A9B" w:rsidRPr="00992A9B" w:rsidRDefault="00992A9B" w:rsidP="00992A9B">
      <w:pPr>
        <w:pStyle w:val="Corpotesto"/>
        <w:kinsoku w:val="0"/>
        <w:overflowPunct w:val="0"/>
        <w:spacing w:after="0" w:line="360" w:lineRule="auto"/>
        <w:ind w:left="426" w:right="192"/>
        <w:jc w:val="both"/>
        <w:rPr>
          <w:sz w:val="22"/>
          <w:szCs w:val="22"/>
        </w:rPr>
      </w:pPr>
      <w:r w:rsidRPr="00992A9B">
        <w:rPr>
          <w:sz w:val="22"/>
          <w:szCs w:val="22"/>
        </w:rPr>
        <w:t xml:space="preserve">In caso di </w:t>
      </w:r>
      <w:r w:rsidRPr="00992A9B">
        <w:rPr>
          <w:b/>
          <w:bCs/>
          <w:sz w:val="22"/>
          <w:szCs w:val="22"/>
        </w:rPr>
        <w:t>condanna penale (anche non definitiva</w:t>
      </w:r>
      <w:r w:rsidRPr="00992A9B">
        <w:rPr>
          <w:sz w:val="22"/>
          <w:szCs w:val="22"/>
        </w:rPr>
        <w:t xml:space="preserve">) per taluno dei reati previsti dalla legge </w:t>
      </w:r>
      <w:r w:rsidRPr="00992A9B">
        <w:rPr>
          <w:sz w:val="22"/>
          <w:szCs w:val="22"/>
        </w:rPr>
        <w:lastRenderedPageBreak/>
        <w:t>penale, indicare la/le fattispecie di reato oggetto della condanna: _______________________</w:t>
      </w:r>
    </w:p>
    <w:p w14:paraId="2CEF286B" w14:textId="77777777" w:rsidR="00992A9B" w:rsidRPr="00992A9B" w:rsidRDefault="00992A9B" w:rsidP="00992A9B">
      <w:pPr>
        <w:pStyle w:val="Corpotesto"/>
        <w:kinsoku w:val="0"/>
        <w:overflowPunct w:val="0"/>
        <w:spacing w:after="0" w:line="360" w:lineRule="auto"/>
        <w:ind w:left="426" w:right="192"/>
        <w:jc w:val="both"/>
        <w:rPr>
          <w:sz w:val="22"/>
          <w:szCs w:val="22"/>
        </w:rPr>
      </w:pPr>
      <w:r w:rsidRPr="00992A9B">
        <w:rPr>
          <w:sz w:val="22"/>
          <w:szCs w:val="22"/>
        </w:rPr>
        <w:t xml:space="preserve">Indicare, infine, eventuali </w:t>
      </w:r>
      <w:r w:rsidRPr="00992A9B">
        <w:rPr>
          <w:b/>
          <w:bCs/>
          <w:sz w:val="22"/>
          <w:szCs w:val="22"/>
        </w:rPr>
        <w:t>procedimenti penali pendenti</w:t>
      </w:r>
      <w:r w:rsidRPr="00992A9B">
        <w:rPr>
          <w:sz w:val="22"/>
          <w:szCs w:val="22"/>
        </w:rPr>
        <w:t>: ____________________________</w:t>
      </w:r>
    </w:p>
    <w:p w14:paraId="6DEE6444" w14:textId="77777777" w:rsidR="00992A9B" w:rsidRPr="00992A9B" w:rsidRDefault="00992A9B" w:rsidP="00992A9B">
      <w:pPr>
        <w:pStyle w:val="Corpotesto"/>
        <w:kinsoku w:val="0"/>
        <w:overflowPunct w:val="0"/>
        <w:spacing w:after="0" w:line="360" w:lineRule="auto"/>
        <w:ind w:right="192"/>
        <w:jc w:val="both"/>
        <w:rPr>
          <w:sz w:val="22"/>
          <w:szCs w:val="22"/>
        </w:rPr>
      </w:pPr>
    </w:p>
    <w:p w14:paraId="6D8964E9" w14:textId="77777777" w:rsidR="00992A9B" w:rsidRDefault="00992A9B" w:rsidP="00992A9B">
      <w:pPr>
        <w:pStyle w:val="Corpotesto"/>
        <w:kinsoku w:val="0"/>
        <w:overflowPunct w:val="0"/>
        <w:spacing w:after="0" w:line="360" w:lineRule="auto"/>
        <w:ind w:right="192"/>
        <w:jc w:val="both"/>
        <w:rPr>
          <w:i/>
          <w:iCs/>
          <w:sz w:val="20"/>
          <w:szCs w:val="20"/>
        </w:rPr>
      </w:pPr>
      <w:r w:rsidRPr="00992A9B">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992A9B">
        <w:rPr>
          <w:i/>
          <w:iCs/>
          <w:sz w:val="20"/>
          <w:szCs w:val="20"/>
        </w:rPr>
        <w:t>D.Lgs.</w:t>
      </w:r>
      <w:proofErr w:type="spellEnd"/>
      <w:r w:rsidRPr="00992A9B">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992A9B">
        <w:rPr>
          <w:i/>
          <w:iCs/>
          <w:sz w:val="20"/>
          <w:szCs w:val="20"/>
        </w:rPr>
        <w:t>lex</w:t>
      </w:r>
      <w:proofErr w:type="spellEnd"/>
      <w:r w:rsidRPr="00992A9B">
        <w:rPr>
          <w:i/>
          <w:iCs/>
          <w:sz w:val="20"/>
          <w:szCs w:val="20"/>
        </w:rPr>
        <w:t xml:space="preserve"> </w:t>
      </w:r>
      <w:proofErr w:type="spellStart"/>
      <w:r w:rsidRPr="00992A9B">
        <w:rPr>
          <w:i/>
          <w:iCs/>
          <w:sz w:val="20"/>
          <w:szCs w:val="20"/>
        </w:rPr>
        <w:t>specialis</w:t>
      </w:r>
      <w:proofErr w:type="spellEnd"/>
      <w:r w:rsidRPr="00992A9B">
        <w:rPr>
          <w:i/>
          <w:iCs/>
          <w:sz w:val="20"/>
          <w:szCs w:val="20"/>
        </w:rPr>
        <w:t xml:space="preserve"> di gara non lo stabilisca espressamente. Trova applicazione, infatti, il principio di </w:t>
      </w:r>
      <w:proofErr w:type="spellStart"/>
      <w:r w:rsidRPr="00992A9B">
        <w:rPr>
          <w:i/>
          <w:iCs/>
          <w:sz w:val="20"/>
          <w:szCs w:val="20"/>
        </w:rPr>
        <w:t>omnicomprensività</w:t>
      </w:r>
      <w:proofErr w:type="spellEnd"/>
      <w:r w:rsidRPr="00992A9B">
        <w:rPr>
          <w:i/>
          <w:iCs/>
          <w:sz w:val="20"/>
          <w:szCs w:val="20"/>
        </w:rPr>
        <w:t xml:space="preserve"> della dichiarazione</w:t>
      </w:r>
    </w:p>
    <w:p w14:paraId="673DC4F0" w14:textId="77777777" w:rsidR="00992A9B" w:rsidRPr="00EC3C8B" w:rsidRDefault="00992A9B" w:rsidP="00992A9B">
      <w:pPr>
        <w:spacing w:line="360" w:lineRule="auto"/>
        <w:jc w:val="both"/>
        <w:rPr>
          <w:sz w:val="22"/>
          <w:szCs w:val="22"/>
        </w:rPr>
      </w:pPr>
    </w:p>
    <w:p w14:paraId="5278F276" w14:textId="77777777" w:rsidR="003B50D3" w:rsidRDefault="003B50D3" w:rsidP="00AA437F">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 xml:space="preserve">che, per quanto a propria conoscenza, nei confronti </w:t>
      </w:r>
      <w:proofErr w:type="gramStart"/>
      <w:r w:rsidR="000E0DCC" w:rsidRPr="000E0DCC">
        <w:rPr>
          <w:sz w:val="22"/>
          <w:szCs w:val="22"/>
        </w:rPr>
        <w:t>di  (</w:t>
      </w:r>
      <w:proofErr w:type="gramEnd"/>
      <w:r w:rsidR="000E0DCC" w:rsidRPr="000E0DCC">
        <w:rPr>
          <w:sz w:val="22"/>
          <w:szCs w:val="22"/>
        </w:rPr>
        <w:t>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Corpotesto"/>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1AF82201" w:rsidR="00EC0C09" w:rsidRDefault="002A077D" w:rsidP="008E76C6">
      <w:pPr>
        <w:pStyle w:val="sche4"/>
        <w:tabs>
          <w:tab w:val="left" w:pos="6480"/>
        </w:tabs>
        <w:rPr>
          <w:i/>
          <w:iCs/>
          <w:sz w:val="22"/>
          <w:szCs w:val="22"/>
          <w:lang w:val="it-IT"/>
        </w:rPr>
      </w:pPr>
      <w:r>
        <w:rPr>
          <w:i/>
          <w:iCs/>
          <w:sz w:val="22"/>
          <w:szCs w:val="22"/>
          <w:lang w:val="it-IT"/>
        </w:rPr>
        <w:t>Data_____________________</w:t>
      </w: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6A40" w14:textId="77777777" w:rsidR="00580835" w:rsidRDefault="00580835">
      <w:r>
        <w:separator/>
      </w:r>
    </w:p>
  </w:endnote>
  <w:endnote w:type="continuationSeparator" w:id="0">
    <w:p w14:paraId="1D7FDBC9" w14:textId="77777777" w:rsidR="00580835" w:rsidRDefault="0058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278F283" w14:textId="77777777" w:rsidR="004B347C" w:rsidRDefault="004B347C" w:rsidP="004B347C">
    <w:pPr>
      <w:pStyle w:val="Pidipagina"/>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Pidipagina"/>
      <w:framePr w:wrap="around" w:vAnchor="text" w:hAnchor="margin" w:xAlign="right" w:y="1"/>
      <w:rPr>
        <w:rStyle w:val="Numeropagina"/>
        <w:sz w:val="16"/>
        <w:szCs w:val="16"/>
      </w:rPr>
    </w:pPr>
    <w:r w:rsidRPr="00762272">
      <w:rPr>
        <w:rStyle w:val="Numeropagina"/>
        <w:sz w:val="16"/>
        <w:szCs w:val="16"/>
      </w:rPr>
      <w:fldChar w:fldCharType="begin"/>
    </w:r>
    <w:r w:rsidR="004B347C" w:rsidRPr="00762272">
      <w:rPr>
        <w:rStyle w:val="Numeropagina"/>
        <w:sz w:val="16"/>
        <w:szCs w:val="16"/>
      </w:rPr>
      <w:instrText xml:space="preserve">PAGE  </w:instrText>
    </w:r>
    <w:r w:rsidRPr="00762272">
      <w:rPr>
        <w:rStyle w:val="Numeropagina"/>
        <w:sz w:val="16"/>
        <w:szCs w:val="16"/>
      </w:rPr>
      <w:fldChar w:fldCharType="separate"/>
    </w:r>
    <w:r w:rsidR="00F92083">
      <w:rPr>
        <w:rStyle w:val="Numeropagina"/>
        <w:noProof/>
        <w:sz w:val="16"/>
        <w:szCs w:val="16"/>
      </w:rPr>
      <w:t>3</w:t>
    </w:r>
    <w:r w:rsidRPr="00762272">
      <w:rPr>
        <w:rStyle w:val="Numeropagina"/>
        <w:sz w:val="16"/>
        <w:szCs w:val="16"/>
      </w:rPr>
      <w:fldChar w:fldCharType="end"/>
    </w:r>
  </w:p>
  <w:p w14:paraId="5278F28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B39B" w14:textId="77777777" w:rsidR="00580835" w:rsidRDefault="00580835">
      <w:r>
        <w:separator/>
      </w:r>
    </w:p>
  </w:footnote>
  <w:footnote w:type="continuationSeparator" w:id="0">
    <w:p w14:paraId="6B1475D7" w14:textId="77777777" w:rsidR="00580835" w:rsidRDefault="0058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45EACB59" w:rsidR="00AA48F6" w:rsidRDefault="00CB7457" w:rsidP="00CB7457">
    <w:pPr>
      <w:pStyle w:val="Intestazione"/>
      <w:ind w:hanging="567"/>
      <w:jc w:val="center"/>
    </w:pPr>
    <w:r>
      <w:rPr>
        <w:noProof/>
      </w:rPr>
      <w:drawing>
        <wp:inline distT="0" distB="0" distL="0" distR="0" wp14:anchorId="4F660D94" wp14:editId="42760D58">
          <wp:extent cx="5761355" cy="926465"/>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Intestazione"/>
      <w:ind w:left="-567" w:hanging="284"/>
    </w:pPr>
    <w:r>
      <w:rPr>
        <w:noProof/>
      </w:rPr>
      <w:drawing>
        <wp:inline distT="0" distB="0" distL="0" distR="0" wp14:anchorId="5278F28A" wp14:editId="5278F28B">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5pt;height:7.8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785149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641608">
    <w:abstractNumId w:val="28"/>
  </w:num>
  <w:num w:numId="3" w16cid:durableId="1513837956">
    <w:abstractNumId w:val="8"/>
  </w:num>
  <w:num w:numId="4" w16cid:durableId="1543441377">
    <w:abstractNumId w:val="11"/>
  </w:num>
  <w:num w:numId="5" w16cid:durableId="89663044">
    <w:abstractNumId w:val="28"/>
  </w:num>
  <w:num w:numId="6" w16cid:durableId="960258817">
    <w:abstractNumId w:val="14"/>
  </w:num>
  <w:num w:numId="7" w16cid:durableId="470640634">
    <w:abstractNumId w:val="16"/>
  </w:num>
  <w:num w:numId="8" w16cid:durableId="825705744">
    <w:abstractNumId w:val="18"/>
  </w:num>
  <w:num w:numId="9" w16cid:durableId="414018404">
    <w:abstractNumId w:val="10"/>
  </w:num>
  <w:num w:numId="10" w16cid:durableId="559249979">
    <w:abstractNumId w:val="15"/>
  </w:num>
  <w:num w:numId="11" w16cid:durableId="1771076729">
    <w:abstractNumId w:val="39"/>
  </w:num>
  <w:num w:numId="12" w16cid:durableId="980887870">
    <w:abstractNumId w:val="35"/>
  </w:num>
  <w:num w:numId="13" w16cid:durableId="1565796840">
    <w:abstractNumId w:val="5"/>
  </w:num>
  <w:num w:numId="14" w16cid:durableId="1632131508">
    <w:abstractNumId w:val="4"/>
  </w:num>
  <w:num w:numId="15" w16cid:durableId="706756874">
    <w:abstractNumId w:val="3"/>
  </w:num>
  <w:num w:numId="16" w16cid:durableId="1102915225">
    <w:abstractNumId w:val="2"/>
  </w:num>
  <w:num w:numId="17" w16cid:durableId="1512644571">
    <w:abstractNumId w:val="1"/>
  </w:num>
  <w:num w:numId="18" w16cid:durableId="55057059">
    <w:abstractNumId w:val="0"/>
  </w:num>
  <w:num w:numId="19" w16cid:durableId="772243099">
    <w:abstractNumId w:val="19"/>
  </w:num>
  <w:num w:numId="20" w16cid:durableId="706569126">
    <w:abstractNumId w:val="40"/>
  </w:num>
  <w:num w:numId="21" w16cid:durableId="763767692">
    <w:abstractNumId w:val="37"/>
  </w:num>
  <w:num w:numId="22" w16cid:durableId="441921264">
    <w:abstractNumId w:val="41"/>
  </w:num>
  <w:num w:numId="23" w16cid:durableId="933392907">
    <w:abstractNumId w:val="36"/>
  </w:num>
  <w:num w:numId="24" w16cid:durableId="1661538913">
    <w:abstractNumId w:val="9"/>
  </w:num>
  <w:num w:numId="25" w16cid:durableId="680740421">
    <w:abstractNumId w:val="26"/>
  </w:num>
  <w:num w:numId="26" w16cid:durableId="2084528339">
    <w:abstractNumId w:val="6"/>
  </w:num>
  <w:num w:numId="27" w16cid:durableId="1004161524">
    <w:abstractNumId w:val="21"/>
  </w:num>
  <w:num w:numId="28" w16cid:durableId="1117678075">
    <w:abstractNumId w:val="32"/>
  </w:num>
  <w:num w:numId="29" w16cid:durableId="812791321">
    <w:abstractNumId w:val="31"/>
  </w:num>
  <w:num w:numId="30" w16cid:durableId="1051997042">
    <w:abstractNumId w:val="22"/>
  </w:num>
  <w:num w:numId="31" w16cid:durableId="520432879">
    <w:abstractNumId w:val="30"/>
  </w:num>
  <w:num w:numId="32" w16cid:durableId="2105876646">
    <w:abstractNumId w:val="25"/>
  </w:num>
  <w:num w:numId="33" w16cid:durableId="1468623458">
    <w:abstractNumId w:val="17"/>
  </w:num>
  <w:num w:numId="34" w16cid:durableId="1128858002">
    <w:abstractNumId w:val="24"/>
  </w:num>
  <w:num w:numId="35" w16cid:durableId="1528328741">
    <w:abstractNumId w:val="27"/>
  </w:num>
  <w:num w:numId="36" w16cid:durableId="1129587010">
    <w:abstractNumId w:val="34"/>
  </w:num>
  <w:num w:numId="37" w16cid:durableId="1136023580">
    <w:abstractNumId w:val="13"/>
  </w:num>
  <w:num w:numId="38" w16cid:durableId="1876580509">
    <w:abstractNumId w:val="20"/>
  </w:num>
  <w:num w:numId="39" w16cid:durableId="891774593">
    <w:abstractNumId w:val="33"/>
  </w:num>
  <w:num w:numId="40" w16cid:durableId="1270120181">
    <w:abstractNumId w:val="38"/>
  </w:num>
  <w:num w:numId="41" w16cid:durableId="28728313">
    <w:abstractNumId w:val="12"/>
  </w:num>
  <w:num w:numId="42" w16cid:durableId="1188983522">
    <w:abstractNumId w:val="7"/>
  </w:num>
  <w:num w:numId="43" w16cid:durableId="1395347730">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742753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340395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6"/>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540F4"/>
    <w:rsid w:val="00063259"/>
    <w:rsid w:val="000707A3"/>
    <w:rsid w:val="000732F4"/>
    <w:rsid w:val="00074723"/>
    <w:rsid w:val="00075349"/>
    <w:rsid w:val="00075BE9"/>
    <w:rsid w:val="00081B92"/>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6B2A"/>
    <w:rsid w:val="00117894"/>
    <w:rsid w:val="00117F49"/>
    <w:rsid w:val="00121168"/>
    <w:rsid w:val="00126E2E"/>
    <w:rsid w:val="00127C23"/>
    <w:rsid w:val="0013043C"/>
    <w:rsid w:val="00133E37"/>
    <w:rsid w:val="00133EBD"/>
    <w:rsid w:val="0013665E"/>
    <w:rsid w:val="00141743"/>
    <w:rsid w:val="00144275"/>
    <w:rsid w:val="001456E6"/>
    <w:rsid w:val="00150666"/>
    <w:rsid w:val="0015795C"/>
    <w:rsid w:val="00160368"/>
    <w:rsid w:val="00176B60"/>
    <w:rsid w:val="00187CBF"/>
    <w:rsid w:val="001902FD"/>
    <w:rsid w:val="001A07CA"/>
    <w:rsid w:val="001B4EF7"/>
    <w:rsid w:val="001B5850"/>
    <w:rsid w:val="001C0FF7"/>
    <w:rsid w:val="001C3CAC"/>
    <w:rsid w:val="001D041D"/>
    <w:rsid w:val="001D5212"/>
    <w:rsid w:val="001E4070"/>
    <w:rsid w:val="001E51F7"/>
    <w:rsid w:val="001E633A"/>
    <w:rsid w:val="00200BDB"/>
    <w:rsid w:val="00201A48"/>
    <w:rsid w:val="00204FC2"/>
    <w:rsid w:val="0020764C"/>
    <w:rsid w:val="00212DE0"/>
    <w:rsid w:val="00213448"/>
    <w:rsid w:val="0021355C"/>
    <w:rsid w:val="00216055"/>
    <w:rsid w:val="002311CB"/>
    <w:rsid w:val="00234DA7"/>
    <w:rsid w:val="00237721"/>
    <w:rsid w:val="00243381"/>
    <w:rsid w:val="00247202"/>
    <w:rsid w:val="00251CC8"/>
    <w:rsid w:val="00251E39"/>
    <w:rsid w:val="002601B3"/>
    <w:rsid w:val="0026549E"/>
    <w:rsid w:val="00265575"/>
    <w:rsid w:val="00271CEA"/>
    <w:rsid w:val="00274164"/>
    <w:rsid w:val="00287E75"/>
    <w:rsid w:val="0029125F"/>
    <w:rsid w:val="00292331"/>
    <w:rsid w:val="00295DCD"/>
    <w:rsid w:val="002A077D"/>
    <w:rsid w:val="002A08D8"/>
    <w:rsid w:val="002A6C29"/>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7F1D"/>
    <w:rsid w:val="00451227"/>
    <w:rsid w:val="00452F58"/>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599"/>
    <w:rsid w:val="004C0995"/>
    <w:rsid w:val="004D1018"/>
    <w:rsid w:val="004D4137"/>
    <w:rsid w:val="004D4D22"/>
    <w:rsid w:val="004E0BDA"/>
    <w:rsid w:val="004F182F"/>
    <w:rsid w:val="004F5865"/>
    <w:rsid w:val="004F6768"/>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0835"/>
    <w:rsid w:val="005831B8"/>
    <w:rsid w:val="00584D32"/>
    <w:rsid w:val="005861A6"/>
    <w:rsid w:val="00593CC0"/>
    <w:rsid w:val="00596304"/>
    <w:rsid w:val="00596F48"/>
    <w:rsid w:val="005A10B7"/>
    <w:rsid w:val="005A163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700255"/>
    <w:rsid w:val="0070190C"/>
    <w:rsid w:val="00711612"/>
    <w:rsid w:val="007132F7"/>
    <w:rsid w:val="00716B43"/>
    <w:rsid w:val="007257BD"/>
    <w:rsid w:val="00730865"/>
    <w:rsid w:val="0073128B"/>
    <w:rsid w:val="00732453"/>
    <w:rsid w:val="007345CD"/>
    <w:rsid w:val="0073729D"/>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911AF"/>
    <w:rsid w:val="007918FF"/>
    <w:rsid w:val="007935CA"/>
    <w:rsid w:val="00793882"/>
    <w:rsid w:val="007A16C9"/>
    <w:rsid w:val="007A58A9"/>
    <w:rsid w:val="007A5DE6"/>
    <w:rsid w:val="007A7335"/>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31A81"/>
    <w:rsid w:val="0083341E"/>
    <w:rsid w:val="00836D29"/>
    <w:rsid w:val="00837A4F"/>
    <w:rsid w:val="00845278"/>
    <w:rsid w:val="0084569B"/>
    <w:rsid w:val="008517F1"/>
    <w:rsid w:val="00851EAD"/>
    <w:rsid w:val="0085352F"/>
    <w:rsid w:val="00876DAE"/>
    <w:rsid w:val="008839A9"/>
    <w:rsid w:val="008845F7"/>
    <w:rsid w:val="008879F9"/>
    <w:rsid w:val="00887C00"/>
    <w:rsid w:val="008B1786"/>
    <w:rsid w:val="008B1FBC"/>
    <w:rsid w:val="008B5D72"/>
    <w:rsid w:val="008B61C0"/>
    <w:rsid w:val="008C7354"/>
    <w:rsid w:val="008D0D43"/>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3934"/>
    <w:rsid w:val="009441CF"/>
    <w:rsid w:val="00950025"/>
    <w:rsid w:val="00952903"/>
    <w:rsid w:val="00963830"/>
    <w:rsid w:val="00965413"/>
    <w:rsid w:val="00970E64"/>
    <w:rsid w:val="00975770"/>
    <w:rsid w:val="009857FF"/>
    <w:rsid w:val="00986F07"/>
    <w:rsid w:val="00992A9B"/>
    <w:rsid w:val="009932BD"/>
    <w:rsid w:val="009946CF"/>
    <w:rsid w:val="00994A8E"/>
    <w:rsid w:val="00997C27"/>
    <w:rsid w:val="009A1EB3"/>
    <w:rsid w:val="009A2EB8"/>
    <w:rsid w:val="009A4E13"/>
    <w:rsid w:val="009A6E14"/>
    <w:rsid w:val="009B4BCC"/>
    <w:rsid w:val="009B4DDF"/>
    <w:rsid w:val="009B6E66"/>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B0310"/>
    <w:rsid w:val="00AB358A"/>
    <w:rsid w:val="00AB370E"/>
    <w:rsid w:val="00AD1C2D"/>
    <w:rsid w:val="00AD5116"/>
    <w:rsid w:val="00AE48F3"/>
    <w:rsid w:val="00AE6DE6"/>
    <w:rsid w:val="00AF3BDE"/>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B7457"/>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B7D7D"/>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14:docId w14:val="5278F2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3" ma:contentTypeDescription="Creare un nuovo documento." ma:contentTypeScope="" ma:versionID="f0408837bc4274fdc11622533e450a7b">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92b2ec90a945055233921119861c94e2"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8113-0044-44EE-8096-1A8C84DC98F6}">
  <ds:schemaRefs>
    <ds:schemaRef ds:uri="http://schemas.microsoft.com/sharepoint/v3/contenttype/forms"/>
  </ds:schemaRefs>
</ds:datastoreItem>
</file>

<file path=customXml/itemProps2.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F6DFC8FC-9096-4704-BF02-B52193CE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5480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Francesca Cornaglia</cp:lastModifiedBy>
  <cp:revision>12</cp:revision>
  <cp:lastPrinted>2018-12-21T10:33:00Z</cp:lastPrinted>
  <dcterms:created xsi:type="dcterms:W3CDTF">2022-02-09T09:15:00Z</dcterms:created>
  <dcterms:modified xsi:type="dcterms:W3CDTF">2022-07-18T11:48:00Z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