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1CAFAA0D" w14:textId="449979DC" w:rsidR="00FA45ED" w:rsidRPr="008B00AA" w:rsidRDefault="00FA45ED" w:rsidP="008B00AA">
      <w:pPr>
        <w:spacing w:line="360" w:lineRule="auto"/>
        <w:ind w:left="851" w:hanging="851"/>
        <w:jc w:val="both"/>
      </w:pPr>
      <w:r w:rsidRPr="002534D5">
        <w:rPr>
          <w:b/>
          <w:sz w:val="22"/>
          <w:szCs w:val="22"/>
        </w:rPr>
        <w:t xml:space="preserve">Oggetto: </w:t>
      </w:r>
      <w:r w:rsidR="00A35CE6" w:rsidRPr="00E55B2D">
        <w:rPr>
          <w:sz w:val="22"/>
          <w:szCs w:val="22"/>
        </w:rPr>
        <w:t>“</w:t>
      </w:r>
      <w:r w:rsidR="008B00AA" w:rsidRPr="00E55B2D">
        <w:rPr>
          <w:sz w:val="22"/>
          <w:szCs w:val="22"/>
        </w:rPr>
        <w:t xml:space="preserve">Servizio di pulizia delle aree demaniali marittime del Porto Di Cagliari </w:t>
      </w:r>
      <w:r w:rsidR="00A35CE6" w:rsidRPr="00E55B2D">
        <w:rPr>
          <w:sz w:val="22"/>
          <w:szCs w:val="22"/>
        </w:rPr>
        <w:t xml:space="preserve">– codice CIG </w:t>
      </w:r>
      <w:r w:rsidR="00ED7791" w:rsidRPr="00E55B2D">
        <w:rPr>
          <w:sz w:val="22"/>
          <w:szCs w:val="22"/>
        </w:rPr>
        <w:t>9174548484</w:t>
      </w:r>
      <w:r w:rsidR="00A35CE6" w:rsidRPr="00E55B2D">
        <w:rPr>
          <w:sz w:val="22"/>
          <w:szCs w:val="22"/>
        </w:rPr>
        <w:t>” –</w:t>
      </w:r>
      <w:r w:rsidR="00BF6255" w:rsidRPr="00E55B2D">
        <w:rPr>
          <w:sz w:val="22"/>
          <w:szCs w:val="22"/>
        </w:rPr>
        <w:t xml:space="preserve"> </w:t>
      </w:r>
      <w:r w:rsidR="001D25A0" w:rsidRPr="00E55B2D">
        <w:rPr>
          <w:sz w:val="22"/>
          <w:szCs w:val="22"/>
        </w:rPr>
        <w:t xml:space="preserve">Importo a base d’asta € </w:t>
      </w:r>
      <w:r w:rsidR="004D0111" w:rsidRPr="00E55B2D">
        <w:rPr>
          <w:sz w:val="22"/>
          <w:szCs w:val="22"/>
        </w:rPr>
        <w:t xml:space="preserve">1.911.000,00 non soggetto a </w:t>
      </w:r>
      <w:r w:rsidR="001D25A0" w:rsidRPr="00E55B2D">
        <w:rPr>
          <w:sz w:val="22"/>
          <w:szCs w:val="22"/>
        </w:rPr>
        <w:t xml:space="preserve">IVA, di cui </w:t>
      </w:r>
      <w:r w:rsidR="00A35CE6" w:rsidRPr="00E55B2D">
        <w:rPr>
          <w:sz w:val="22"/>
          <w:szCs w:val="22"/>
        </w:rPr>
        <w:t xml:space="preserve">€ </w:t>
      </w:r>
      <w:r w:rsidR="008B00AA" w:rsidRPr="00E55B2D">
        <w:rPr>
          <w:sz w:val="22"/>
          <w:szCs w:val="22"/>
        </w:rPr>
        <w:t xml:space="preserve">1.909.135,00 </w:t>
      </w:r>
      <w:r w:rsidR="004D0111" w:rsidRPr="00E55B2D">
        <w:rPr>
          <w:sz w:val="22"/>
          <w:szCs w:val="22"/>
        </w:rPr>
        <w:t xml:space="preserve">per servizi e </w:t>
      </w:r>
      <w:r w:rsidR="001E209C" w:rsidRPr="00E55B2D">
        <w:rPr>
          <w:sz w:val="22"/>
          <w:szCs w:val="22"/>
        </w:rPr>
        <w:t>€ 1.865,</w:t>
      </w:r>
      <w:r w:rsidR="00BF6255" w:rsidRPr="00E55B2D">
        <w:rPr>
          <w:sz w:val="22"/>
          <w:szCs w:val="22"/>
        </w:rPr>
        <w:t>00 per oneri</w:t>
      </w:r>
      <w:r w:rsidR="00A35CE6" w:rsidRPr="00E55B2D">
        <w:rPr>
          <w:sz w:val="22"/>
          <w:szCs w:val="22"/>
        </w:rPr>
        <w:t xml:space="preserve"> </w:t>
      </w:r>
      <w:r w:rsidR="00BF6255" w:rsidRPr="00E55B2D">
        <w:rPr>
          <w:sz w:val="22"/>
          <w:szCs w:val="22"/>
        </w:rPr>
        <w:t xml:space="preserve">della sicurezza non soggetti a ribasso </w:t>
      </w:r>
      <w:r w:rsidR="00A35CE6" w:rsidRPr="00E55B2D">
        <w:rPr>
          <w:sz w:val="22"/>
          <w:szCs w:val="22"/>
        </w:rPr>
        <w:t>– RUP Ing. Alessandra Salvato</w:t>
      </w:r>
    </w:p>
    <w:p w14:paraId="55FC2662" w14:textId="46210300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  <w:r w:rsidR="008708A0">
        <w:rPr>
          <w:b/>
          <w:bCs/>
          <w:sz w:val="22"/>
          <w:szCs w:val="22"/>
          <w:lang w:val="it-IT"/>
        </w:rPr>
        <w:t xml:space="preserve"> e </w:t>
      </w:r>
      <w:proofErr w:type="spellStart"/>
      <w:r w:rsidR="008708A0">
        <w:rPr>
          <w:b/>
          <w:bCs/>
          <w:sz w:val="22"/>
          <w:szCs w:val="22"/>
          <w:lang w:val="it-IT"/>
        </w:rPr>
        <w:t>smi</w:t>
      </w:r>
      <w:proofErr w:type="spellEnd"/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…….…....………… a ………...…</w:t>
      </w:r>
      <w:proofErr w:type="gramStart"/>
      <w:r w:rsidRPr="00F309A0">
        <w:rPr>
          <w:sz w:val="22"/>
          <w:szCs w:val="22"/>
        </w:rPr>
        <w:t>…….</w:t>
      </w:r>
      <w:proofErr w:type="gramEnd"/>
      <w:r w:rsidRPr="00F309A0">
        <w:rPr>
          <w:sz w:val="22"/>
          <w:szCs w:val="22"/>
        </w:rPr>
        <w:t>.……………… C.F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residente a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in qualità di  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con sede legale in </w:t>
      </w:r>
      <w:proofErr w:type="gramStart"/>
      <w:r w:rsidRPr="00F309A0">
        <w:rPr>
          <w:sz w:val="22"/>
          <w:szCs w:val="22"/>
          <w:lang w:val="it-IT"/>
        </w:rPr>
        <w:t xml:space="preserve"> ….</w:t>
      </w:r>
      <w:proofErr w:type="gramEnd"/>
      <w:r w:rsidRPr="00F309A0">
        <w:rPr>
          <w:sz w:val="22"/>
          <w:szCs w:val="22"/>
          <w:lang w:val="it-IT"/>
        </w:rPr>
        <w:t>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</w:t>
      </w:r>
      <w:proofErr w:type="gramStart"/>
      <w:r w:rsidRPr="002534D5"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2F1C2D5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</w:t>
      </w:r>
      <w:proofErr w:type="gramStart"/>
      <w:r>
        <w:rPr>
          <w:sz w:val="22"/>
          <w:szCs w:val="22"/>
        </w:rPr>
        <w:t>di  (</w:t>
      </w:r>
      <w:proofErr w:type="gramEnd"/>
      <w:r>
        <w:rPr>
          <w:sz w:val="22"/>
          <w:szCs w:val="22"/>
        </w:rPr>
        <w:t>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F40E7" w:rsidRPr="000F40E7">
        <w:t xml:space="preserve"> </w:t>
      </w:r>
      <w:r w:rsidR="000F40E7" w:rsidRPr="000F40E7">
        <w:rPr>
          <w:sz w:val="22"/>
          <w:szCs w:val="22"/>
        </w:rPr>
        <w:t xml:space="preserve">residente a  </w:t>
      </w:r>
      <w:r w:rsidR="000F40E7">
        <w:rPr>
          <w:sz w:val="22"/>
          <w:szCs w:val="22"/>
        </w:rPr>
        <w:t>_______________________________</w:t>
      </w:r>
      <w:r w:rsidR="003009ED">
        <w:rPr>
          <w:sz w:val="22"/>
          <w:szCs w:val="22"/>
        </w:rPr>
        <w:t>_______</w:t>
      </w:r>
      <w:r>
        <w:rPr>
          <w:sz w:val="22"/>
          <w:szCs w:val="22"/>
        </w:rPr>
        <w:t>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</w:t>
      </w:r>
      <w:r w:rsidRPr="004279C2">
        <w:rPr>
          <w:sz w:val="22"/>
          <w:szCs w:val="22"/>
        </w:rPr>
        <w:lastRenderedPageBreak/>
        <w:t xml:space="preserve">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1BC06A8A" w14:textId="77777777" w:rsidR="007F16FE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</w:t>
      </w:r>
      <w:proofErr w:type="gramStart"/>
      <w:r w:rsidR="00C172F5" w:rsidRPr="004279C2">
        <w:rPr>
          <w:sz w:val="22"/>
          <w:szCs w:val="22"/>
        </w:rPr>
        <w:t>codice penale</w:t>
      </w:r>
      <w:proofErr w:type="gramEnd"/>
      <w:r w:rsidR="00C172F5" w:rsidRPr="004279C2">
        <w:rPr>
          <w:sz w:val="22"/>
          <w:szCs w:val="22"/>
        </w:rPr>
        <w:t xml:space="preserve"> nonché</w:t>
      </w:r>
      <w:r w:rsidRPr="004279C2">
        <w:rPr>
          <w:sz w:val="22"/>
          <w:szCs w:val="22"/>
        </w:rPr>
        <w:t xml:space="preserve"> all'articolo 2635 del codice civile;</w:t>
      </w:r>
    </w:p>
    <w:p w14:paraId="55FC2676" w14:textId="5F214E29" w:rsidR="00B6559B" w:rsidRPr="007F16FE" w:rsidRDefault="00B6559B" w:rsidP="007F16FE">
      <w:pPr>
        <w:spacing w:line="360" w:lineRule="auto"/>
        <w:ind w:left="-284"/>
        <w:jc w:val="both"/>
        <w:rPr>
          <w:sz w:val="22"/>
          <w:szCs w:val="22"/>
        </w:rPr>
      </w:pPr>
      <w:r w:rsidRPr="007F16FE">
        <w:rPr>
          <w:b/>
          <w:sz w:val="22"/>
          <w:szCs w:val="22"/>
        </w:rPr>
        <w:t>b-bis)</w:t>
      </w:r>
      <w:r w:rsidRPr="007F16FE">
        <w:rPr>
          <w:sz w:val="22"/>
          <w:szCs w:val="22"/>
        </w:rPr>
        <w:t xml:space="preserve"> false comunicazioni sociali di cui agli articoli 2621 e 2622 del </w:t>
      </w:r>
      <w:proofErr w:type="gramStart"/>
      <w:r w:rsidRPr="007F16FE">
        <w:rPr>
          <w:sz w:val="22"/>
          <w:szCs w:val="22"/>
        </w:rPr>
        <w:t>codice civile</w:t>
      </w:r>
      <w:proofErr w:type="gramEnd"/>
      <w:r w:rsidRPr="007F16FE">
        <w:rPr>
          <w:sz w:val="22"/>
          <w:szCs w:val="22"/>
        </w:rPr>
        <w:t>;</w:t>
      </w:r>
    </w:p>
    <w:p w14:paraId="55FC2677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</w:t>
      </w:r>
      <w:proofErr w:type="gramStart"/>
      <w:r w:rsidRPr="004279C2">
        <w:rPr>
          <w:sz w:val="22"/>
          <w:szCs w:val="22"/>
        </w:rPr>
        <w:t>codice penale</w:t>
      </w:r>
      <w:proofErr w:type="gramEnd"/>
      <w:r w:rsidRPr="004279C2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7F16FE">
      <w:pPr>
        <w:numPr>
          <w:ilvl w:val="0"/>
          <w:numId w:val="29"/>
        </w:numPr>
        <w:spacing w:line="360" w:lineRule="auto"/>
        <w:ind w:left="284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1834EF8F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>Nome) ________________________ (Cognome) _________________________ nato/a _____________________ il __________,</w:t>
      </w:r>
      <w:r w:rsidR="000F38AD" w:rsidRPr="000F38AD">
        <w:t xml:space="preserve"> </w:t>
      </w:r>
      <w:r w:rsidR="000F38AD" w:rsidRPr="000F38AD">
        <w:rPr>
          <w:sz w:val="22"/>
          <w:szCs w:val="22"/>
        </w:rPr>
        <w:t xml:space="preserve">residente a_____________________________________, </w:t>
      </w:r>
      <w:r w:rsidR="00FA45ED">
        <w:rPr>
          <w:sz w:val="22"/>
          <w:szCs w:val="22"/>
        </w:rPr>
        <w:t xml:space="preserve">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A33C162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>Nome) ________________________ (Cognome) _________________________ nato/a _____________________ il __________,</w:t>
      </w:r>
      <w:r w:rsidR="00E45530" w:rsidRPr="00E45530">
        <w:rPr>
          <w:sz w:val="22"/>
          <w:szCs w:val="22"/>
        </w:rPr>
        <w:t xml:space="preserve"> </w:t>
      </w:r>
      <w:r w:rsidR="00E45530" w:rsidRPr="000F38AD">
        <w:rPr>
          <w:sz w:val="22"/>
          <w:szCs w:val="22"/>
        </w:rPr>
        <w:t>residente a_____________________________________,</w:t>
      </w:r>
      <w:r w:rsidR="00FA45ED">
        <w:rPr>
          <w:sz w:val="22"/>
          <w:szCs w:val="22"/>
        </w:rPr>
        <w:t xml:space="preserve"> Cod. Fisc. __________________________________ </w:t>
      </w:r>
      <w:r w:rsidR="00FA45ED">
        <w:rPr>
          <w:sz w:val="22"/>
          <w:szCs w:val="22"/>
        </w:rPr>
        <w:lastRenderedPageBreak/>
        <w:t>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 xml:space="preserve">di cui all’art. 6 del </w:t>
      </w:r>
      <w:proofErr w:type="spellStart"/>
      <w:r w:rsidRPr="004F4804">
        <w:rPr>
          <w:sz w:val="22"/>
          <w:szCs w:val="22"/>
        </w:rPr>
        <w:t>D.Lgs.</w:t>
      </w:r>
      <w:proofErr w:type="spellEnd"/>
      <w:r w:rsidRPr="004F4804">
        <w:rPr>
          <w:sz w:val="22"/>
          <w:szCs w:val="22"/>
        </w:rPr>
        <w:t xml:space="preserve">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5C747CB5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="003E3CBD">
        <w:rPr>
          <w:bCs w:val="0"/>
          <w:sz w:val="22"/>
          <w:szCs w:val="22"/>
          <w:lang w:bidi="it-IT"/>
        </w:rPr>
        <w:t xml:space="preserve"> e </w:t>
      </w:r>
      <w:r w:rsidR="00527B7D">
        <w:rPr>
          <w:bCs w:val="0"/>
          <w:sz w:val="22"/>
          <w:szCs w:val="22"/>
          <w:lang w:bidi="it-IT"/>
        </w:rPr>
        <w:t xml:space="preserve">luogo di </w:t>
      </w:r>
      <w:r w:rsidR="003E3CBD">
        <w:rPr>
          <w:bCs w:val="0"/>
          <w:sz w:val="22"/>
          <w:szCs w:val="22"/>
          <w:lang w:bidi="it-IT"/>
        </w:rPr>
        <w:t>residenza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0AC6D57E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F81C" w14:textId="77777777" w:rsidR="00441C53" w:rsidRDefault="00441C53">
      <w:r>
        <w:separator/>
      </w:r>
    </w:p>
  </w:endnote>
  <w:endnote w:type="continuationSeparator" w:id="0">
    <w:p w14:paraId="06F0579E" w14:textId="77777777" w:rsidR="00441C53" w:rsidRDefault="0044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1068" w14:textId="77777777" w:rsidR="00441C53" w:rsidRDefault="00441C53">
      <w:r>
        <w:separator/>
      </w:r>
    </w:p>
  </w:footnote>
  <w:footnote w:type="continuationSeparator" w:id="0">
    <w:p w14:paraId="527E177B" w14:textId="77777777" w:rsidR="00441C53" w:rsidRDefault="0044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8.6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 w16cid:durableId="41489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666225">
    <w:abstractNumId w:val="31"/>
  </w:num>
  <w:num w:numId="3" w16cid:durableId="1236471676">
    <w:abstractNumId w:val="8"/>
  </w:num>
  <w:num w:numId="4" w16cid:durableId="1623342207">
    <w:abstractNumId w:val="12"/>
  </w:num>
  <w:num w:numId="5" w16cid:durableId="1517769398">
    <w:abstractNumId w:val="31"/>
  </w:num>
  <w:num w:numId="6" w16cid:durableId="190074184">
    <w:abstractNumId w:val="16"/>
  </w:num>
  <w:num w:numId="7" w16cid:durableId="1301351275">
    <w:abstractNumId w:val="18"/>
  </w:num>
  <w:num w:numId="8" w16cid:durableId="626278849">
    <w:abstractNumId w:val="20"/>
  </w:num>
  <w:num w:numId="9" w16cid:durableId="1084230372">
    <w:abstractNumId w:val="11"/>
  </w:num>
  <w:num w:numId="10" w16cid:durableId="794175508">
    <w:abstractNumId w:val="17"/>
  </w:num>
  <w:num w:numId="11" w16cid:durableId="328099772">
    <w:abstractNumId w:val="42"/>
  </w:num>
  <w:num w:numId="12" w16cid:durableId="1725635178">
    <w:abstractNumId w:val="38"/>
  </w:num>
  <w:num w:numId="13" w16cid:durableId="1924140561">
    <w:abstractNumId w:val="5"/>
  </w:num>
  <w:num w:numId="14" w16cid:durableId="1757166336">
    <w:abstractNumId w:val="4"/>
  </w:num>
  <w:num w:numId="15" w16cid:durableId="1479760677">
    <w:abstractNumId w:val="3"/>
  </w:num>
  <w:num w:numId="16" w16cid:durableId="2044331267">
    <w:abstractNumId w:val="2"/>
  </w:num>
  <w:num w:numId="17" w16cid:durableId="186136436">
    <w:abstractNumId w:val="1"/>
  </w:num>
  <w:num w:numId="18" w16cid:durableId="1707288786">
    <w:abstractNumId w:val="0"/>
  </w:num>
  <w:num w:numId="19" w16cid:durableId="1358121682">
    <w:abstractNumId w:val="21"/>
  </w:num>
  <w:num w:numId="20" w16cid:durableId="2008169845">
    <w:abstractNumId w:val="43"/>
  </w:num>
  <w:num w:numId="21" w16cid:durableId="1684745494">
    <w:abstractNumId w:val="40"/>
  </w:num>
  <w:num w:numId="22" w16cid:durableId="560093244">
    <w:abstractNumId w:val="44"/>
  </w:num>
  <w:num w:numId="23" w16cid:durableId="291592359">
    <w:abstractNumId w:val="39"/>
  </w:num>
  <w:num w:numId="24" w16cid:durableId="2129931984">
    <w:abstractNumId w:val="10"/>
  </w:num>
  <w:num w:numId="25" w16cid:durableId="676733447">
    <w:abstractNumId w:val="29"/>
  </w:num>
  <w:num w:numId="26" w16cid:durableId="970401167">
    <w:abstractNumId w:val="6"/>
  </w:num>
  <w:num w:numId="27" w16cid:durableId="1652757717">
    <w:abstractNumId w:val="23"/>
  </w:num>
  <w:num w:numId="28" w16cid:durableId="988097701">
    <w:abstractNumId w:val="35"/>
  </w:num>
  <w:num w:numId="29" w16cid:durableId="698555152">
    <w:abstractNumId w:val="34"/>
  </w:num>
  <w:num w:numId="30" w16cid:durableId="662205002">
    <w:abstractNumId w:val="24"/>
  </w:num>
  <w:num w:numId="31" w16cid:durableId="344403367">
    <w:abstractNumId w:val="33"/>
  </w:num>
  <w:num w:numId="32" w16cid:durableId="573777298">
    <w:abstractNumId w:val="27"/>
  </w:num>
  <w:num w:numId="33" w16cid:durableId="243077240">
    <w:abstractNumId w:val="19"/>
  </w:num>
  <w:num w:numId="34" w16cid:durableId="1115833286">
    <w:abstractNumId w:val="26"/>
  </w:num>
  <w:num w:numId="35" w16cid:durableId="815953796">
    <w:abstractNumId w:val="30"/>
  </w:num>
  <w:num w:numId="36" w16cid:durableId="1746760446">
    <w:abstractNumId w:val="37"/>
  </w:num>
  <w:num w:numId="37" w16cid:durableId="1753627303">
    <w:abstractNumId w:val="15"/>
  </w:num>
  <w:num w:numId="38" w16cid:durableId="2038971149">
    <w:abstractNumId w:val="22"/>
  </w:num>
  <w:num w:numId="39" w16cid:durableId="1136877532">
    <w:abstractNumId w:val="36"/>
  </w:num>
  <w:num w:numId="40" w16cid:durableId="1115371952">
    <w:abstractNumId w:val="41"/>
  </w:num>
  <w:num w:numId="41" w16cid:durableId="1436289550">
    <w:abstractNumId w:val="13"/>
  </w:num>
  <w:num w:numId="42" w16cid:durableId="91124037">
    <w:abstractNumId w:val="7"/>
  </w:num>
  <w:num w:numId="43" w16cid:durableId="1588463985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97971349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6028520">
    <w:abstractNumId w:val="25"/>
  </w:num>
  <w:num w:numId="46" w16cid:durableId="1957709724">
    <w:abstractNumId w:val="14"/>
  </w:num>
  <w:num w:numId="47" w16cid:durableId="1157771562">
    <w:abstractNumId w:val="9"/>
  </w:num>
  <w:num w:numId="48" w16cid:durableId="26851031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8AD"/>
    <w:rsid w:val="000F3DE8"/>
    <w:rsid w:val="000F40E7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25A0"/>
    <w:rsid w:val="001D5212"/>
    <w:rsid w:val="001D7680"/>
    <w:rsid w:val="001E209C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17674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3C50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09ED"/>
    <w:rsid w:val="00302765"/>
    <w:rsid w:val="00303FDC"/>
    <w:rsid w:val="003108D0"/>
    <w:rsid w:val="003152F1"/>
    <w:rsid w:val="003154F0"/>
    <w:rsid w:val="00320157"/>
    <w:rsid w:val="00325791"/>
    <w:rsid w:val="00330729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3CBD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C53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A5289"/>
    <w:rsid w:val="004B145D"/>
    <w:rsid w:val="004B1E9F"/>
    <w:rsid w:val="004B2EE1"/>
    <w:rsid w:val="004B347C"/>
    <w:rsid w:val="004B492E"/>
    <w:rsid w:val="004C0192"/>
    <w:rsid w:val="004C0995"/>
    <w:rsid w:val="004C53B2"/>
    <w:rsid w:val="004D0111"/>
    <w:rsid w:val="004D1018"/>
    <w:rsid w:val="004D4137"/>
    <w:rsid w:val="004D4D22"/>
    <w:rsid w:val="004E0BDA"/>
    <w:rsid w:val="004F2283"/>
    <w:rsid w:val="004F4804"/>
    <w:rsid w:val="004F5865"/>
    <w:rsid w:val="004F6C7B"/>
    <w:rsid w:val="005077D8"/>
    <w:rsid w:val="00514EF0"/>
    <w:rsid w:val="00517172"/>
    <w:rsid w:val="00527B7D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1F27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B103B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0E45"/>
    <w:rsid w:val="007E1590"/>
    <w:rsid w:val="007E2D5A"/>
    <w:rsid w:val="007E7010"/>
    <w:rsid w:val="007F0345"/>
    <w:rsid w:val="007F16FE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4C4E"/>
    <w:rsid w:val="00845278"/>
    <w:rsid w:val="008517F1"/>
    <w:rsid w:val="00851EAD"/>
    <w:rsid w:val="0085352F"/>
    <w:rsid w:val="008708A0"/>
    <w:rsid w:val="00876DAE"/>
    <w:rsid w:val="00880F93"/>
    <w:rsid w:val="008839A9"/>
    <w:rsid w:val="008845F7"/>
    <w:rsid w:val="008879F9"/>
    <w:rsid w:val="008A2FA9"/>
    <w:rsid w:val="008B00AA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3846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35CE6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C07E4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4E11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BF6255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6225D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5530"/>
    <w:rsid w:val="00E47605"/>
    <w:rsid w:val="00E511B5"/>
    <w:rsid w:val="00E5271B"/>
    <w:rsid w:val="00E55B2D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791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6" ma:contentTypeDescription="Creare un nuovo documento." ma:contentTypeScope="" ma:versionID="b554d6f588f951340c64af1737c876d9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9f4261e360fcfe460c152b8966ad9c0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FCA0C-EFF7-4A65-8398-1BCB445A9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2E8EC-0608-47AA-9F69-D93651E2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743</Words>
  <Characters>5254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12</cp:revision>
  <cp:lastPrinted>2018-07-04T08:49:00Z</cp:lastPrinted>
  <dcterms:created xsi:type="dcterms:W3CDTF">2022-02-09T09:14:00Z</dcterms:created>
  <dcterms:modified xsi:type="dcterms:W3CDTF">2022-05-03T11:21:00Z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