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BCC" w:rsidRPr="00C6391C" w:rsidRDefault="009E72E2" w:rsidP="00074723">
      <w:pPr>
        <w:spacing w:after="120"/>
        <w:ind w:left="5670" w:hanging="5670"/>
        <w:jc w:val="both"/>
        <w:rPr>
          <w:b/>
          <w:sz w:val="22"/>
          <w:szCs w:val="22"/>
          <w:highlight w:val="yellow"/>
        </w:rPr>
      </w:pPr>
      <w:r w:rsidRPr="00C6391C">
        <w:rPr>
          <w:b/>
          <w:sz w:val="22"/>
          <w:szCs w:val="22"/>
          <w:highlight w:val="yellow"/>
        </w:rPr>
        <w:t>O</w:t>
      </w:r>
      <w:r w:rsidR="00747FF6" w:rsidRPr="00C6391C">
        <w:rPr>
          <w:b/>
          <w:sz w:val="22"/>
          <w:szCs w:val="22"/>
          <w:highlight w:val="yellow"/>
        </w:rPr>
        <w:t>fferta economica</w:t>
      </w:r>
    </w:p>
    <w:p w:rsidR="00AA48F6" w:rsidRDefault="009E72E2" w:rsidP="00074723">
      <w:pPr>
        <w:spacing w:after="120"/>
        <w:ind w:left="5670" w:hanging="5670"/>
        <w:jc w:val="both"/>
        <w:rPr>
          <w:b/>
          <w:sz w:val="22"/>
          <w:szCs w:val="22"/>
        </w:rPr>
      </w:pPr>
      <w:r w:rsidRPr="00C6391C">
        <w:rPr>
          <w:b/>
          <w:sz w:val="22"/>
          <w:szCs w:val="22"/>
          <w:highlight w:val="yellow"/>
        </w:rPr>
        <w:t>Bollo € 16,00</w:t>
      </w:r>
    </w:p>
    <w:p w:rsidR="00711612" w:rsidRPr="00463C4B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463C4B">
        <w:rPr>
          <w:b/>
          <w:sz w:val="22"/>
          <w:szCs w:val="22"/>
        </w:rPr>
        <w:tab/>
      </w:r>
      <w:r w:rsidR="00711612" w:rsidRPr="00463C4B">
        <w:rPr>
          <w:b/>
          <w:sz w:val="22"/>
          <w:szCs w:val="22"/>
        </w:rPr>
        <w:t>Spett.le</w:t>
      </w:r>
    </w:p>
    <w:p w:rsidR="00AD5116" w:rsidRPr="00463C4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 xml:space="preserve">Autorità </w:t>
      </w:r>
      <w:r w:rsidR="00AD5116" w:rsidRPr="00463C4B">
        <w:rPr>
          <w:b/>
          <w:bCs/>
          <w:sz w:val="22"/>
          <w:szCs w:val="22"/>
        </w:rPr>
        <w:t>di Sistema Portuale</w:t>
      </w:r>
    </w:p>
    <w:p w:rsidR="00711612" w:rsidRPr="00463C4B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>del Mare di Sardegna</w:t>
      </w:r>
    </w:p>
    <w:p w:rsidR="00711612" w:rsidRPr="00463C4B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>Molo Dogana</w:t>
      </w:r>
    </w:p>
    <w:p w:rsidR="0071161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>09123 Cagliari</w:t>
      </w:r>
    </w:p>
    <w:p w:rsidR="002331A7" w:rsidRPr="00463C4B" w:rsidRDefault="002331A7" w:rsidP="00711612">
      <w:pPr>
        <w:spacing w:after="120"/>
        <w:ind w:left="5670"/>
        <w:jc w:val="both"/>
        <w:rPr>
          <w:b/>
          <w:bCs/>
          <w:sz w:val="22"/>
          <w:szCs w:val="22"/>
        </w:rPr>
      </w:pPr>
    </w:p>
    <w:p w:rsidR="002331A7" w:rsidRPr="009F2294" w:rsidRDefault="002331A7" w:rsidP="002331A7">
      <w:pPr>
        <w:spacing w:line="360" w:lineRule="auto"/>
        <w:ind w:left="851" w:hanging="851"/>
        <w:jc w:val="both"/>
      </w:pPr>
      <w:bookmarkStart w:id="0" w:name="_GoBack"/>
      <w:bookmarkEnd w:id="0"/>
      <w:r w:rsidRPr="009C671D">
        <w:rPr>
          <w:b/>
          <w:sz w:val="22"/>
          <w:szCs w:val="22"/>
        </w:rPr>
        <w:t>Oggetto:</w:t>
      </w:r>
      <w:r>
        <w:rPr>
          <w:b/>
        </w:rPr>
        <w:t xml:space="preserve"> </w:t>
      </w:r>
      <w:r w:rsidRPr="009F2294">
        <w:t xml:space="preserve">Servizio di presidio dei varchi di accesso all’area sterile, servizio di controllo delle aree sterili portuali da svolgersi con l’ausilio di sistemi TVCC e servizio di instradamento auto nel porto di Cagliari - Decreto di indizione n. 95 del 20.03.2019 </w:t>
      </w:r>
      <w:proofErr w:type="gramStart"/>
      <w:r w:rsidRPr="009F2294">
        <w:t xml:space="preserve">-  </w:t>
      </w:r>
      <w:r w:rsidRPr="009F2294">
        <w:rPr>
          <w:bCs/>
        </w:rPr>
        <w:t>Importo</w:t>
      </w:r>
      <w:proofErr w:type="gramEnd"/>
      <w:r w:rsidRPr="009F2294">
        <w:rPr>
          <w:bCs/>
        </w:rPr>
        <w:t xml:space="preserve"> del servizio a base d’asta: € 5.607.050,00 di cui € 5.587.050,00  per servizi ed € 20.000,00 per oneri della sicurezza non soggetti a ribasso -  </w:t>
      </w:r>
      <w:r w:rsidRPr="009F2294">
        <w:rPr>
          <w:b/>
          <w:bCs/>
          <w:spacing w:val="-1"/>
        </w:rPr>
        <w:t>CIG:</w:t>
      </w:r>
      <w:r w:rsidRPr="009F2294">
        <w:rPr>
          <w:b/>
          <w:bCs/>
          <w:spacing w:val="1"/>
        </w:rPr>
        <w:t xml:space="preserve"> 7843881F5B</w:t>
      </w:r>
    </w:p>
    <w:p w:rsidR="002331A7" w:rsidRDefault="002331A7" w:rsidP="002331A7">
      <w:pPr>
        <w:spacing w:line="360" w:lineRule="auto"/>
        <w:jc w:val="both"/>
        <w:rPr>
          <w:bCs/>
        </w:rPr>
      </w:pPr>
    </w:p>
    <w:p w:rsidR="00200BDB" w:rsidRPr="00200BDB" w:rsidRDefault="00200BDB" w:rsidP="00200BDB"/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>Il sottoscritto…………………………………………</w:t>
      </w:r>
      <w:proofErr w:type="gramStart"/>
      <w:r w:rsidRPr="0023061B">
        <w:rPr>
          <w:sz w:val="24"/>
          <w:szCs w:val="24"/>
          <w:lang w:val="it-IT"/>
        </w:rPr>
        <w:t>…….</w:t>
      </w:r>
      <w:proofErr w:type="gramEnd"/>
      <w:r w:rsidRPr="0023061B">
        <w:rPr>
          <w:sz w:val="24"/>
          <w:szCs w:val="24"/>
          <w:lang w:val="it-IT"/>
        </w:rPr>
        <w:t>……....……………………………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 xml:space="preserve">nato </w:t>
      </w:r>
      <w:proofErr w:type="gramStart"/>
      <w:r w:rsidRPr="0023061B">
        <w:rPr>
          <w:sz w:val="24"/>
          <w:szCs w:val="24"/>
          <w:lang w:val="it-IT"/>
        </w:rPr>
        <w:t>il..</w:t>
      </w:r>
      <w:proofErr w:type="gramEnd"/>
      <w:r w:rsidRPr="0023061B">
        <w:rPr>
          <w:sz w:val="24"/>
          <w:szCs w:val="24"/>
          <w:lang w:val="it-IT"/>
        </w:rPr>
        <w:t>…………………………………….a  ………...………………………………………..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 xml:space="preserve">residente </w:t>
      </w:r>
      <w:proofErr w:type="gramStart"/>
      <w:r w:rsidRPr="0023061B">
        <w:rPr>
          <w:sz w:val="24"/>
          <w:szCs w:val="24"/>
          <w:lang w:val="it-IT"/>
        </w:rPr>
        <w:t>a  …</w:t>
      </w:r>
      <w:proofErr w:type="gramEnd"/>
      <w:r w:rsidRPr="0023061B">
        <w:rPr>
          <w:sz w:val="24"/>
          <w:szCs w:val="24"/>
          <w:lang w:val="it-IT"/>
        </w:rPr>
        <w:t>……………………………………..……………………………………...…......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 xml:space="preserve">in qualità di   </w:t>
      </w:r>
      <w:proofErr w:type="gramStart"/>
      <w:r w:rsidRPr="0023061B">
        <w:rPr>
          <w:sz w:val="24"/>
          <w:szCs w:val="24"/>
          <w:lang w:val="it-IT"/>
        </w:rPr>
        <w:t xml:space="preserve"> .…</w:t>
      </w:r>
      <w:proofErr w:type="gramEnd"/>
      <w:r w:rsidRPr="0023061B">
        <w:rPr>
          <w:sz w:val="24"/>
          <w:szCs w:val="24"/>
          <w:lang w:val="it-IT"/>
        </w:rPr>
        <w:t>………………………………….……………...………………….………….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>dell’impresa...………………………………………………</w:t>
      </w:r>
      <w:proofErr w:type="gramStart"/>
      <w:r w:rsidRPr="0023061B">
        <w:rPr>
          <w:sz w:val="24"/>
          <w:szCs w:val="24"/>
          <w:lang w:val="it-IT"/>
        </w:rPr>
        <w:t>…….</w:t>
      </w:r>
      <w:proofErr w:type="gramEnd"/>
      <w:r w:rsidRPr="0023061B">
        <w:rPr>
          <w:sz w:val="24"/>
          <w:szCs w:val="24"/>
          <w:lang w:val="it-IT"/>
        </w:rPr>
        <w:t>………….……..……….…..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 xml:space="preserve">con sede </w:t>
      </w:r>
      <w:proofErr w:type="gramStart"/>
      <w:r w:rsidRPr="0023061B">
        <w:rPr>
          <w:sz w:val="24"/>
          <w:szCs w:val="24"/>
          <w:lang w:val="it-IT"/>
        </w:rPr>
        <w:t>in  …</w:t>
      </w:r>
      <w:proofErr w:type="gramEnd"/>
      <w:r w:rsidRPr="0023061B">
        <w:rPr>
          <w:sz w:val="24"/>
          <w:szCs w:val="24"/>
          <w:lang w:val="it-IT"/>
        </w:rPr>
        <w:t>…………………………………………………………………………………..</w:t>
      </w:r>
    </w:p>
    <w:p w:rsidR="006512AE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>C.F.: …………………………………………</w:t>
      </w:r>
      <w:proofErr w:type="gramStart"/>
      <w:r w:rsidRPr="0023061B">
        <w:rPr>
          <w:sz w:val="24"/>
          <w:szCs w:val="24"/>
          <w:lang w:val="it-IT"/>
        </w:rPr>
        <w:t>…….</w:t>
      </w:r>
      <w:proofErr w:type="gramEnd"/>
      <w:r w:rsidRPr="0023061B">
        <w:rPr>
          <w:sz w:val="24"/>
          <w:szCs w:val="24"/>
          <w:lang w:val="it-IT"/>
        </w:rPr>
        <w:t>.</w:t>
      </w:r>
      <w:proofErr w:type="spellStart"/>
      <w:r w:rsidRPr="0023061B">
        <w:rPr>
          <w:sz w:val="24"/>
          <w:szCs w:val="24"/>
          <w:lang w:val="it-IT"/>
        </w:rPr>
        <w:t>partitaIVA</w:t>
      </w:r>
      <w:proofErr w:type="spellEnd"/>
      <w:r w:rsidRPr="0023061B">
        <w:rPr>
          <w:sz w:val="24"/>
          <w:szCs w:val="24"/>
          <w:lang w:val="it-IT"/>
        </w:rPr>
        <w:t>……………….………………</w:t>
      </w:r>
    </w:p>
    <w:p w:rsidR="009E72E2" w:rsidRDefault="009E72E2" w:rsidP="006512AE">
      <w:pPr>
        <w:pStyle w:val="sche3"/>
        <w:spacing w:line="360" w:lineRule="auto"/>
        <w:rPr>
          <w:sz w:val="24"/>
          <w:szCs w:val="24"/>
          <w:lang w:val="it-IT"/>
        </w:rPr>
      </w:pPr>
    </w:p>
    <w:p w:rsidR="009E72E2" w:rsidRPr="00A71A49" w:rsidRDefault="009E72E2" w:rsidP="009E72E2">
      <w:pPr>
        <w:pStyle w:val="Titolo1"/>
        <w:jc w:val="center"/>
      </w:pPr>
      <w:r w:rsidRPr="00A71A49">
        <w:t>OFFRE</w:t>
      </w:r>
    </w:p>
    <w:p w:rsidR="009E72E2" w:rsidRDefault="009E72E2" w:rsidP="009E72E2">
      <w:pPr>
        <w:tabs>
          <w:tab w:val="left" w:pos="6799"/>
        </w:tabs>
        <w:jc w:val="both"/>
        <w:rPr>
          <w:b/>
        </w:rPr>
      </w:pPr>
    </w:p>
    <w:p w:rsidR="009E72E2" w:rsidRPr="009E72E2" w:rsidRDefault="009E72E2" w:rsidP="009E72E2">
      <w:pPr>
        <w:tabs>
          <w:tab w:val="left" w:pos="6799"/>
        </w:tabs>
        <w:spacing w:line="360" w:lineRule="auto"/>
        <w:jc w:val="both"/>
      </w:pPr>
      <w:r w:rsidRPr="009E72E2">
        <w:t>per l’esecuzione de</w:t>
      </w:r>
      <w:r w:rsidR="002331A7">
        <w:t xml:space="preserve">l servizio </w:t>
      </w:r>
      <w:r w:rsidRPr="009E72E2">
        <w:t>un</w:t>
      </w:r>
      <w:r w:rsidRPr="009E72E2">
        <w:rPr>
          <w:spacing w:val="-23"/>
        </w:rPr>
        <w:t xml:space="preserve"> </w:t>
      </w:r>
      <w:r w:rsidRPr="009E72E2">
        <w:t>ribasso</w:t>
      </w:r>
      <w:r w:rsidR="002331A7">
        <w:t xml:space="preserve"> </w:t>
      </w:r>
      <w:r w:rsidRPr="009E72E2">
        <w:t>del</w:t>
      </w:r>
      <w:r w:rsidRPr="009E72E2">
        <w:rPr>
          <w:u w:val="single"/>
        </w:rPr>
        <w:t xml:space="preserve"> </w:t>
      </w:r>
      <w:r w:rsidR="002331A7">
        <w:rPr>
          <w:u w:val="single"/>
        </w:rPr>
        <w:t>__________</w:t>
      </w:r>
      <w:proofErr w:type="gramStart"/>
      <w:r w:rsidR="002331A7">
        <w:rPr>
          <w:u w:val="single"/>
        </w:rPr>
        <w:t>_</w:t>
      </w:r>
      <w:r w:rsidRPr="009E72E2">
        <w:t>,_</w:t>
      </w:r>
      <w:proofErr w:type="gramEnd"/>
      <w:r w:rsidRPr="009E72E2">
        <w:t xml:space="preserve">____ % </w:t>
      </w:r>
      <w:r w:rsidRPr="009E72E2">
        <w:rPr>
          <w:i/>
        </w:rPr>
        <w:t>(in cifre)</w:t>
      </w:r>
      <w:r w:rsidRPr="009E72E2">
        <w:t>,</w:t>
      </w:r>
      <w:r w:rsidRPr="009E72E2">
        <w:rPr>
          <w:spacing w:val="-1"/>
        </w:rPr>
        <w:t xml:space="preserve"> </w:t>
      </w:r>
      <w:r w:rsidR="002331A7">
        <w:rPr>
          <w:spacing w:val="-1"/>
        </w:rPr>
        <w:t>d</w:t>
      </w:r>
      <w:r w:rsidRPr="009E72E2">
        <w:t>icasi__________________________________________virgola________________per</w:t>
      </w:r>
      <w:r w:rsidRPr="009E72E2">
        <w:rPr>
          <w:spacing w:val="-1"/>
        </w:rPr>
        <w:t xml:space="preserve"> </w:t>
      </w:r>
      <w:r w:rsidRPr="009E72E2">
        <w:t>cento</w:t>
      </w:r>
    </w:p>
    <w:p w:rsidR="002331A7" w:rsidRDefault="009E72E2" w:rsidP="002331A7">
      <w:pPr>
        <w:tabs>
          <w:tab w:val="left" w:pos="6799"/>
        </w:tabs>
        <w:spacing w:line="360" w:lineRule="auto"/>
        <w:jc w:val="both"/>
        <w:rPr>
          <w:spacing w:val="-6"/>
        </w:rPr>
      </w:pPr>
      <w:r w:rsidRPr="009E72E2">
        <w:t>sull’importo</w:t>
      </w:r>
      <w:r w:rsidRPr="009E72E2">
        <w:rPr>
          <w:spacing w:val="-6"/>
        </w:rPr>
        <w:t xml:space="preserve"> </w:t>
      </w:r>
      <w:r w:rsidR="002331A7">
        <w:rPr>
          <w:spacing w:val="-6"/>
        </w:rPr>
        <w:t xml:space="preserve">orario posto a base di gara per il servizio svolto dalle </w:t>
      </w:r>
      <w:r w:rsidR="002331A7" w:rsidRPr="00C6391C">
        <w:rPr>
          <w:b/>
          <w:spacing w:val="-6"/>
        </w:rPr>
        <w:t>GPG</w:t>
      </w:r>
      <w:r w:rsidR="002331A7">
        <w:rPr>
          <w:spacing w:val="-6"/>
        </w:rPr>
        <w:t xml:space="preserve"> ed un ribasso del ___________</w:t>
      </w:r>
      <w:proofErr w:type="gramStart"/>
      <w:r w:rsidR="002331A7">
        <w:rPr>
          <w:spacing w:val="-6"/>
        </w:rPr>
        <w:t>_,_</w:t>
      </w:r>
      <w:proofErr w:type="gramEnd"/>
      <w:r w:rsidR="002331A7">
        <w:rPr>
          <w:spacing w:val="-6"/>
        </w:rPr>
        <w:t>_______</w:t>
      </w:r>
      <w:r w:rsidR="002331A7" w:rsidRPr="009E72E2">
        <w:t xml:space="preserve">% </w:t>
      </w:r>
      <w:r w:rsidR="002331A7" w:rsidRPr="009E72E2">
        <w:rPr>
          <w:i/>
        </w:rPr>
        <w:t>(in cifre)</w:t>
      </w:r>
      <w:r w:rsidR="002331A7" w:rsidRPr="009E72E2">
        <w:t>,</w:t>
      </w:r>
      <w:r w:rsidR="002331A7" w:rsidRPr="009E72E2">
        <w:rPr>
          <w:spacing w:val="-1"/>
        </w:rPr>
        <w:t xml:space="preserve"> </w:t>
      </w:r>
      <w:proofErr w:type="spellStart"/>
      <w:r w:rsidR="002331A7">
        <w:rPr>
          <w:spacing w:val="-1"/>
        </w:rPr>
        <w:t>d</w:t>
      </w:r>
      <w:r w:rsidR="002331A7" w:rsidRPr="009E72E2">
        <w:t>icasi________________virgola________________per</w:t>
      </w:r>
      <w:proofErr w:type="spellEnd"/>
      <w:r w:rsidR="002331A7" w:rsidRPr="009E72E2">
        <w:rPr>
          <w:spacing w:val="-1"/>
        </w:rPr>
        <w:t xml:space="preserve"> </w:t>
      </w:r>
      <w:r w:rsidR="002331A7" w:rsidRPr="009E72E2">
        <w:t>cento</w:t>
      </w:r>
      <w:r w:rsidR="002331A7">
        <w:t xml:space="preserve"> </w:t>
      </w:r>
      <w:r w:rsidR="002331A7" w:rsidRPr="009E72E2">
        <w:t>sull’importo</w:t>
      </w:r>
      <w:r w:rsidR="002331A7" w:rsidRPr="009E72E2">
        <w:rPr>
          <w:spacing w:val="-6"/>
        </w:rPr>
        <w:t xml:space="preserve"> </w:t>
      </w:r>
      <w:r w:rsidR="002331A7">
        <w:rPr>
          <w:spacing w:val="-6"/>
        </w:rPr>
        <w:t>orario posto</w:t>
      </w:r>
      <w:r w:rsidR="00F70B38">
        <w:rPr>
          <w:spacing w:val="-6"/>
        </w:rPr>
        <w:t xml:space="preserve"> </w:t>
      </w:r>
      <w:r w:rsidR="002331A7">
        <w:rPr>
          <w:spacing w:val="-6"/>
        </w:rPr>
        <w:t>a base di gara per il servizio di instradamento auto</w:t>
      </w:r>
      <w:r w:rsidR="00C6391C">
        <w:rPr>
          <w:spacing w:val="-6"/>
        </w:rPr>
        <w:t>.</w:t>
      </w:r>
    </w:p>
    <w:p w:rsidR="00775B37" w:rsidRPr="00463C4B" w:rsidRDefault="00775B37" w:rsidP="00DC6BC1">
      <w:pPr>
        <w:pStyle w:val="Titolo1"/>
        <w:spacing w:line="360" w:lineRule="auto"/>
        <w:rPr>
          <w:sz w:val="22"/>
          <w:szCs w:val="22"/>
        </w:rPr>
      </w:pPr>
    </w:p>
    <w:p w:rsidR="00463C4B" w:rsidRPr="00463C4B" w:rsidRDefault="00463C4B" w:rsidP="00463C4B">
      <w:pPr>
        <w:rPr>
          <w:sz w:val="22"/>
          <w:szCs w:val="22"/>
        </w:rPr>
      </w:pPr>
    </w:p>
    <w:p w:rsidR="00994A8E" w:rsidRPr="00463C4B" w:rsidRDefault="00994A8E" w:rsidP="00994A8E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 w:rsidRPr="00463C4B">
        <w:rPr>
          <w:i/>
          <w:iCs/>
          <w:sz w:val="22"/>
          <w:szCs w:val="22"/>
          <w:lang w:val="it-IT"/>
        </w:rPr>
        <w:t>(DATA)</w:t>
      </w:r>
      <w:r w:rsidRPr="00463C4B">
        <w:rPr>
          <w:i/>
          <w:iCs/>
          <w:sz w:val="22"/>
          <w:szCs w:val="22"/>
          <w:lang w:val="it-IT"/>
        </w:rPr>
        <w:tab/>
        <w:t>(FIRMA)</w:t>
      </w:r>
      <w:r w:rsidRPr="00463C4B">
        <w:rPr>
          <w:sz w:val="22"/>
          <w:szCs w:val="22"/>
          <w:lang w:val="it-IT"/>
        </w:rPr>
        <w:t xml:space="preserve">     </w:t>
      </w:r>
    </w:p>
    <w:p w:rsidR="00876DAE" w:rsidRDefault="00876DAE" w:rsidP="00876DAE">
      <w:pPr>
        <w:pStyle w:val="Rub3"/>
        <w:tabs>
          <w:tab w:val="clear" w:pos="709"/>
        </w:tabs>
        <w:spacing w:line="360" w:lineRule="auto"/>
        <w:ind w:left="360" w:right="-7"/>
        <w:rPr>
          <w:b w:val="0"/>
          <w:bCs w:val="0"/>
          <w:i w:val="0"/>
          <w:iCs w:val="0"/>
          <w:sz w:val="22"/>
          <w:szCs w:val="22"/>
        </w:rPr>
      </w:pPr>
    </w:p>
    <w:sectPr w:rsidR="00876DAE" w:rsidSect="00C6391C">
      <w:headerReference w:type="default" r:id="rId8"/>
      <w:footerReference w:type="even" r:id="rId9"/>
      <w:headerReference w:type="first" r:id="rId10"/>
      <w:pgSz w:w="11908" w:h="16833"/>
      <w:pgMar w:top="851" w:right="1418" w:bottom="62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81A" w:rsidRDefault="0082781A">
      <w:r>
        <w:separator/>
      </w:r>
    </w:p>
  </w:endnote>
  <w:endnote w:type="continuationSeparator" w:id="0">
    <w:p w:rsidR="0082781A" w:rsidRDefault="0082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B347C" w:rsidRDefault="004B347C" w:rsidP="004B347C">
    <w:pPr>
      <w:pStyle w:val="Pidipagina"/>
      <w:ind w:right="360"/>
    </w:pPr>
  </w:p>
  <w:p w:rsidR="00D47434" w:rsidRDefault="00D47434"/>
  <w:p w:rsidR="00000000" w:rsidRDefault="00C6391C"/>
  <w:p w:rsidR="00000000" w:rsidRDefault="00C6391C"/>
  <w:p w:rsidR="00000000" w:rsidRDefault="00C6391C"/>
  <w:p w:rsidR="00000000" w:rsidRDefault="00C6391C"/>
  <w:p w:rsidR="00000000" w:rsidRDefault="00C6391C"/>
  <w:p w:rsidR="00000000" w:rsidRDefault="00C639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81A" w:rsidRDefault="0082781A">
      <w:r>
        <w:separator/>
      </w:r>
    </w:p>
  </w:footnote>
  <w:footnote w:type="continuationSeparator" w:id="0">
    <w:p w:rsidR="0082781A" w:rsidRDefault="0082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Default="00C6391C"/>
  <w:p w:rsidR="00000000" w:rsidRDefault="00C639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.7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B28EF"/>
    <w:multiLevelType w:val="hybridMultilevel"/>
    <w:tmpl w:val="206AF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8"/>
  </w:num>
  <w:num w:numId="4">
    <w:abstractNumId w:val="11"/>
  </w:num>
  <w:num w:numId="5">
    <w:abstractNumId w:val="27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39"/>
  </w:num>
  <w:num w:numId="12">
    <w:abstractNumId w:val="35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0"/>
  </w:num>
  <w:num w:numId="21">
    <w:abstractNumId w:val="37"/>
  </w:num>
  <w:num w:numId="22">
    <w:abstractNumId w:val="41"/>
  </w:num>
  <w:num w:numId="23">
    <w:abstractNumId w:val="36"/>
  </w:num>
  <w:num w:numId="24">
    <w:abstractNumId w:val="9"/>
  </w:num>
  <w:num w:numId="25">
    <w:abstractNumId w:val="25"/>
  </w:num>
  <w:num w:numId="26">
    <w:abstractNumId w:val="6"/>
  </w:num>
  <w:num w:numId="27">
    <w:abstractNumId w:val="21"/>
  </w:num>
  <w:num w:numId="28">
    <w:abstractNumId w:val="31"/>
  </w:num>
  <w:num w:numId="29">
    <w:abstractNumId w:val="30"/>
  </w:num>
  <w:num w:numId="30">
    <w:abstractNumId w:val="22"/>
  </w:num>
  <w:num w:numId="31">
    <w:abstractNumId w:val="29"/>
  </w:num>
  <w:num w:numId="32">
    <w:abstractNumId w:val="24"/>
  </w:num>
  <w:num w:numId="33">
    <w:abstractNumId w:val="17"/>
  </w:num>
  <w:num w:numId="34">
    <w:abstractNumId w:val="23"/>
  </w:num>
  <w:num w:numId="35">
    <w:abstractNumId w:val="26"/>
  </w:num>
  <w:num w:numId="36">
    <w:abstractNumId w:val="34"/>
  </w:num>
  <w:num w:numId="37">
    <w:abstractNumId w:val="13"/>
  </w:num>
  <w:num w:numId="38">
    <w:abstractNumId w:val="20"/>
  </w:num>
  <w:num w:numId="39">
    <w:abstractNumId w:val="32"/>
  </w:num>
  <w:num w:numId="40">
    <w:abstractNumId w:val="38"/>
  </w:num>
  <w:num w:numId="41">
    <w:abstractNumId w:val="12"/>
  </w:num>
  <w:num w:numId="42">
    <w:abstractNumId w:val="7"/>
  </w:num>
  <w:num w:numId="43">
    <w:abstractNumId w:val="2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2458D"/>
    <w:rsid w:val="00025B7E"/>
    <w:rsid w:val="00033454"/>
    <w:rsid w:val="0003693A"/>
    <w:rsid w:val="00041E00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B3A1D"/>
    <w:rsid w:val="000C736B"/>
    <w:rsid w:val="000D0256"/>
    <w:rsid w:val="000D0CF2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20FA"/>
    <w:rsid w:val="00105AB9"/>
    <w:rsid w:val="00112021"/>
    <w:rsid w:val="001143BA"/>
    <w:rsid w:val="00117894"/>
    <w:rsid w:val="00117F49"/>
    <w:rsid w:val="00126E2E"/>
    <w:rsid w:val="00127C23"/>
    <w:rsid w:val="00133E37"/>
    <w:rsid w:val="00133EBD"/>
    <w:rsid w:val="0013665E"/>
    <w:rsid w:val="00141743"/>
    <w:rsid w:val="00141A01"/>
    <w:rsid w:val="00144275"/>
    <w:rsid w:val="001456E6"/>
    <w:rsid w:val="00150666"/>
    <w:rsid w:val="0015795C"/>
    <w:rsid w:val="00160368"/>
    <w:rsid w:val="001902FD"/>
    <w:rsid w:val="001A07CA"/>
    <w:rsid w:val="001B4EF7"/>
    <w:rsid w:val="001B5850"/>
    <w:rsid w:val="001C3CAC"/>
    <w:rsid w:val="001D041D"/>
    <w:rsid w:val="001D5212"/>
    <w:rsid w:val="001E4070"/>
    <w:rsid w:val="001E51F7"/>
    <w:rsid w:val="001E633A"/>
    <w:rsid w:val="00200BDB"/>
    <w:rsid w:val="00204FC2"/>
    <w:rsid w:val="0020764C"/>
    <w:rsid w:val="00212DE0"/>
    <w:rsid w:val="00213448"/>
    <w:rsid w:val="00231F63"/>
    <w:rsid w:val="002331A7"/>
    <w:rsid w:val="00243381"/>
    <w:rsid w:val="00247202"/>
    <w:rsid w:val="00251CC8"/>
    <w:rsid w:val="00251E39"/>
    <w:rsid w:val="002601B3"/>
    <w:rsid w:val="0026549E"/>
    <w:rsid w:val="00265575"/>
    <w:rsid w:val="00271CEA"/>
    <w:rsid w:val="00287E75"/>
    <w:rsid w:val="002A6C29"/>
    <w:rsid w:val="002B3C07"/>
    <w:rsid w:val="002B4F93"/>
    <w:rsid w:val="002B7FBD"/>
    <w:rsid w:val="002C17A5"/>
    <w:rsid w:val="002C2945"/>
    <w:rsid w:val="002C5B9A"/>
    <w:rsid w:val="002C635B"/>
    <w:rsid w:val="002C6423"/>
    <w:rsid w:val="002C6C01"/>
    <w:rsid w:val="00300904"/>
    <w:rsid w:val="00302765"/>
    <w:rsid w:val="00303FDC"/>
    <w:rsid w:val="003108D0"/>
    <w:rsid w:val="003152F1"/>
    <w:rsid w:val="003154F0"/>
    <w:rsid w:val="00325791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89A"/>
    <w:rsid w:val="003B2E1E"/>
    <w:rsid w:val="003C65CF"/>
    <w:rsid w:val="003D02A7"/>
    <w:rsid w:val="003D4755"/>
    <w:rsid w:val="003E2ECF"/>
    <w:rsid w:val="003E7FD2"/>
    <w:rsid w:val="003F404F"/>
    <w:rsid w:val="003F53FE"/>
    <w:rsid w:val="00401183"/>
    <w:rsid w:val="00403ADE"/>
    <w:rsid w:val="00404234"/>
    <w:rsid w:val="00415F45"/>
    <w:rsid w:val="00416B69"/>
    <w:rsid w:val="004213B4"/>
    <w:rsid w:val="00425995"/>
    <w:rsid w:val="00451227"/>
    <w:rsid w:val="004608EF"/>
    <w:rsid w:val="00463C4B"/>
    <w:rsid w:val="0046694D"/>
    <w:rsid w:val="004725B7"/>
    <w:rsid w:val="004749C2"/>
    <w:rsid w:val="00491603"/>
    <w:rsid w:val="00494106"/>
    <w:rsid w:val="004A02C5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5865"/>
    <w:rsid w:val="005077D8"/>
    <w:rsid w:val="00517172"/>
    <w:rsid w:val="005312F9"/>
    <w:rsid w:val="00532D0A"/>
    <w:rsid w:val="00536F7C"/>
    <w:rsid w:val="0054163A"/>
    <w:rsid w:val="00543EEB"/>
    <w:rsid w:val="00550649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3C52"/>
    <w:rsid w:val="005F6FB4"/>
    <w:rsid w:val="006025FD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580D"/>
    <w:rsid w:val="00660912"/>
    <w:rsid w:val="00663EE8"/>
    <w:rsid w:val="0067630D"/>
    <w:rsid w:val="00682A13"/>
    <w:rsid w:val="00687EA8"/>
    <w:rsid w:val="00690738"/>
    <w:rsid w:val="006A2035"/>
    <w:rsid w:val="006A252F"/>
    <w:rsid w:val="006A4E16"/>
    <w:rsid w:val="006B0158"/>
    <w:rsid w:val="006B29A3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257BD"/>
    <w:rsid w:val="00730865"/>
    <w:rsid w:val="0073128B"/>
    <w:rsid w:val="00732453"/>
    <w:rsid w:val="007345CD"/>
    <w:rsid w:val="00747FF6"/>
    <w:rsid w:val="00750132"/>
    <w:rsid w:val="0075078F"/>
    <w:rsid w:val="0075148B"/>
    <w:rsid w:val="007524F4"/>
    <w:rsid w:val="00760115"/>
    <w:rsid w:val="00761ED0"/>
    <w:rsid w:val="007669B8"/>
    <w:rsid w:val="00770A5D"/>
    <w:rsid w:val="00771B45"/>
    <w:rsid w:val="00775B37"/>
    <w:rsid w:val="00781610"/>
    <w:rsid w:val="00781858"/>
    <w:rsid w:val="00787386"/>
    <w:rsid w:val="007911AF"/>
    <w:rsid w:val="007935CA"/>
    <w:rsid w:val="00793882"/>
    <w:rsid w:val="007A16C9"/>
    <w:rsid w:val="007A5DE6"/>
    <w:rsid w:val="007A7335"/>
    <w:rsid w:val="007C1352"/>
    <w:rsid w:val="007C1DB3"/>
    <w:rsid w:val="007C1FB0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3AA6"/>
    <w:rsid w:val="0080439E"/>
    <w:rsid w:val="00813B38"/>
    <w:rsid w:val="00814FCA"/>
    <w:rsid w:val="00821164"/>
    <w:rsid w:val="00822755"/>
    <w:rsid w:val="00826920"/>
    <w:rsid w:val="0082781A"/>
    <w:rsid w:val="0083341E"/>
    <w:rsid w:val="00836D29"/>
    <w:rsid w:val="00837A4F"/>
    <w:rsid w:val="00845278"/>
    <w:rsid w:val="008517F1"/>
    <w:rsid w:val="00851EAD"/>
    <w:rsid w:val="0085352F"/>
    <w:rsid w:val="00876DAE"/>
    <w:rsid w:val="008845F7"/>
    <w:rsid w:val="008879F9"/>
    <w:rsid w:val="008B1786"/>
    <w:rsid w:val="008B1FBC"/>
    <w:rsid w:val="008B5D72"/>
    <w:rsid w:val="008B61C0"/>
    <w:rsid w:val="008C60D9"/>
    <w:rsid w:val="008C7354"/>
    <w:rsid w:val="008D0D43"/>
    <w:rsid w:val="008E3593"/>
    <w:rsid w:val="008F1587"/>
    <w:rsid w:val="008F1E49"/>
    <w:rsid w:val="008F3017"/>
    <w:rsid w:val="008F4344"/>
    <w:rsid w:val="008F511F"/>
    <w:rsid w:val="00902A4C"/>
    <w:rsid w:val="009050DC"/>
    <w:rsid w:val="009152AA"/>
    <w:rsid w:val="009200E0"/>
    <w:rsid w:val="00924DAE"/>
    <w:rsid w:val="00926E3A"/>
    <w:rsid w:val="00933934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E50D3"/>
    <w:rsid w:val="009E614D"/>
    <w:rsid w:val="009E72E2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73E0"/>
    <w:rsid w:val="00A301F8"/>
    <w:rsid w:val="00A30999"/>
    <w:rsid w:val="00A3231C"/>
    <w:rsid w:val="00A45A99"/>
    <w:rsid w:val="00A47E31"/>
    <w:rsid w:val="00A64590"/>
    <w:rsid w:val="00A65F3A"/>
    <w:rsid w:val="00A837BC"/>
    <w:rsid w:val="00A9228D"/>
    <w:rsid w:val="00A935D0"/>
    <w:rsid w:val="00A93688"/>
    <w:rsid w:val="00AA48F6"/>
    <w:rsid w:val="00AA4F34"/>
    <w:rsid w:val="00AB0310"/>
    <w:rsid w:val="00AB370E"/>
    <w:rsid w:val="00AD5116"/>
    <w:rsid w:val="00AE48F3"/>
    <w:rsid w:val="00AE6DE6"/>
    <w:rsid w:val="00AF3BDE"/>
    <w:rsid w:val="00B05D54"/>
    <w:rsid w:val="00B245E8"/>
    <w:rsid w:val="00B27B9C"/>
    <w:rsid w:val="00B30BBE"/>
    <w:rsid w:val="00B3262F"/>
    <w:rsid w:val="00B3633C"/>
    <w:rsid w:val="00B44139"/>
    <w:rsid w:val="00B451F5"/>
    <w:rsid w:val="00B50ABC"/>
    <w:rsid w:val="00B5573D"/>
    <w:rsid w:val="00B60D77"/>
    <w:rsid w:val="00B631FC"/>
    <w:rsid w:val="00B6559B"/>
    <w:rsid w:val="00B85D92"/>
    <w:rsid w:val="00B9450F"/>
    <w:rsid w:val="00BA20E4"/>
    <w:rsid w:val="00BA668B"/>
    <w:rsid w:val="00BF1CD2"/>
    <w:rsid w:val="00BF360C"/>
    <w:rsid w:val="00BF61E7"/>
    <w:rsid w:val="00C02DD4"/>
    <w:rsid w:val="00C05447"/>
    <w:rsid w:val="00C14484"/>
    <w:rsid w:val="00C209FA"/>
    <w:rsid w:val="00C216B6"/>
    <w:rsid w:val="00C25614"/>
    <w:rsid w:val="00C27CA7"/>
    <w:rsid w:val="00C30356"/>
    <w:rsid w:val="00C35B47"/>
    <w:rsid w:val="00C44869"/>
    <w:rsid w:val="00C44D8C"/>
    <w:rsid w:val="00C46B81"/>
    <w:rsid w:val="00C50BCC"/>
    <w:rsid w:val="00C57087"/>
    <w:rsid w:val="00C6391C"/>
    <w:rsid w:val="00C7502D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D65AB"/>
    <w:rsid w:val="00CD7D47"/>
    <w:rsid w:val="00CF3ABA"/>
    <w:rsid w:val="00D054F3"/>
    <w:rsid w:val="00D0679C"/>
    <w:rsid w:val="00D11D32"/>
    <w:rsid w:val="00D13097"/>
    <w:rsid w:val="00D15BA5"/>
    <w:rsid w:val="00D24946"/>
    <w:rsid w:val="00D26A28"/>
    <w:rsid w:val="00D34773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C182F"/>
    <w:rsid w:val="00DC2324"/>
    <w:rsid w:val="00DC6BC1"/>
    <w:rsid w:val="00DC7752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80A"/>
    <w:rsid w:val="00E31C48"/>
    <w:rsid w:val="00E41328"/>
    <w:rsid w:val="00E47605"/>
    <w:rsid w:val="00E511B5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C50AF"/>
    <w:rsid w:val="00EC6B23"/>
    <w:rsid w:val="00ED35F0"/>
    <w:rsid w:val="00ED5F7D"/>
    <w:rsid w:val="00ED7F37"/>
    <w:rsid w:val="00EE458C"/>
    <w:rsid w:val="00EE7384"/>
    <w:rsid w:val="00EF2A71"/>
    <w:rsid w:val="00EF2AD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7F45"/>
    <w:rsid w:val="00F51521"/>
    <w:rsid w:val="00F55458"/>
    <w:rsid w:val="00F55538"/>
    <w:rsid w:val="00F619C6"/>
    <w:rsid w:val="00F62E31"/>
    <w:rsid w:val="00F666DE"/>
    <w:rsid w:val="00F70B38"/>
    <w:rsid w:val="00F7134E"/>
    <w:rsid w:val="00F73FCA"/>
    <w:rsid w:val="00F762AB"/>
    <w:rsid w:val="00F7786B"/>
    <w:rsid w:val="00F828C4"/>
    <w:rsid w:val="00F8766E"/>
    <w:rsid w:val="00FA7793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255278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E68C-F0E6-4C7D-BD6A-24477259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 64</dc:creator>
  <cp:lastModifiedBy>Antonella Pillitu</cp:lastModifiedBy>
  <cp:revision>4</cp:revision>
  <cp:lastPrinted>2018-07-04T08:49:00Z</cp:lastPrinted>
  <dcterms:created xsi:type="dcterms:W3CDTF">2019-03-25T15:36:00Z</dcterms:created>
  <dcterms:modified xsi:type="dcterms:W3CDTF">2019-03-25T15:50:00Z</dcterms:modified>
</cp:coreProperties>
</file>