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116774BF" w:rsidR="00782C1A" w:rsidRPr="00502D2A" w:rsidRDefault="00E149E9" w:rsidP="00E46014">
            <w:pPr>
              <w:spacing w:after="0"/>
              <w:jc w:val="both"/>
              <w:rPr>
                <w:rFonts w:asciiTheme="minorHAnsi" w:hAnsiTheme="minorHAnsi"/>
                <w:sz w:val="22"/>
              </w:rPr>
            </w:pPr>
            <w:r w:rsidRPr="00E149E9">
              <w:rPr>
                <w:rFonts w:asciiTheme="minorHAnsi" w:hAnsiTheme="minorHAnsi"/>
                <w:sz w:val="22"/>
              </w:rPr>
              <w:t>Servizio di presidio dei varchi di accesso all’area sterile, controllo di sicurezza dei passeggeri, dei veicoli, dei bagagli al seguito e della merce da svolgersi con l’ausilio di sistemi TVCC e servizio di ronda da effettuarsi nel Porto di Cagliari</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34D899F5" w:rsidR="00EC3032" w:rsidRPr="00E46014" w:rsidRDefault="00E46014" w:rsidP="000572AC">
            <w:pPr>
              <w:rPr>
                <w:rFonts w:asciiTheme="minorHAnsi" w:hAnsiTheme="minorHAnsi"/>
                <w:bCs/>
                <w:sz w:val="22"/>
                <w:highlight w:val="yellow"/>
              </w:rPr>
            </w:pPr>
            <w:r>
              <w:rPr>
                <w:rFonts w:asciiTheme="minorHAnsi" w:hAnsiTheme="minorHAnsi"/>
                <w:bCs/>
                <w:sz w:val="22"/>
              </w:rPr>
              <w:t>CIG:</w:t>
            </w:r>
            <w:r w:rsidR="00CF330D">
              <w:rPr>
                <w:rFonts w:asciiTheme="minorHAnsi" w:hAnsiTheme="minorHAnsi"/>
                <w:bCs/>
                <w:sz w:val="22"/>
              </w:rPr>
              <w:t xml:space="preserve"> </w:t>
            </w:r>
            <w:r w:rsidR="00F66F84" w:rsidRPr="00F66F84">
              <w:rPr>
                <w:rFonts w:asciiTheme="minorHAnsi" w:hAnsiTheme="minorHAnsi"/>
                <w:bCs/>
                <w:sz w:val="22"/>
              </w:rPr>
              <w:t>930183443F</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 xml:space="preserve">autodisciplina o “Self-Cleaning”,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“Self-Cleaning,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10"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11"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12"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3"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4"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5"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6"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7"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8"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9"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a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21"/>
      <w:footerReference w:type="first" r:id="rId22"/>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EEA0" w14:textId="77777777" w:rsidR="003D5FB6" w:rsidRDefault="003D5FB6">
      <w:pPr>
        <w:spacing w:before="0" w:after="0"/>
      </w:pPr>
      <w:r>
        <w:separator/>
      </w:r>
    </w:p>
  </w:endnote>
  <w:endnote w:type="continuationSeparator" w:id="0">
    <w:p w14:paraId="2B779081" w14:textId="77777777" w:rsidR="003D5FB6" w:rsidRDefault="003D5F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00E8" w14:textId="77777777" w:rsidR="003D5FB6" w:rsidRDefault="003D5FB6">
      <w:pPr>
        <w:spacing w:before="0" w:after="0"/>
      </w:pPr>
      <w:r>
        <w:separator/>
      </w:r>
    </w:p>
  </w:footnote>
  <w:footnote w:type="continuationSeparator" w:id="0">
    <w:p w14:paraId="0523EE87" w14:textId="77777777" w:rsidR="003D5FB6" w:rsidRDefault="003D5FB6">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6852293">
    <w:abstractNumId w:val="0"/>
  </w:num>
  <w:num w:numId="2" w16cid:durableId="2001538684">
    <w:abstractNumId w:val="1"/>
  </w:num>
  <w:num w:numId="3" w16cid:durableId="215632312">
    <w:abstractNumId w:val="2"/>
  </w:num>
  <w:num w:numId="4" w16cid:durableId="1725063383">
    <w:abstractNumId w:val="3"/>
  </w:num>
  <w:num w:numId="5" w16cid:durableId="624310093">
    <w:abstractNumId w:val="4"/>
  </w:num>
  <w:num w:numId="6" w16cid:durableId="2122870862">
    <w:abstractNumId w:val="5"/>
  </w:num>
  <w:num w:numId="7" w16cid:durableId="1181898497">
    <w:abstractNumId w:val="6"/>
  </w:num>
  <w:num w:numId="8" w16cid:durableId="1968966951">
    <w:abstractNumId w:val="7"/>
  </w:num>
  <w:num w:numId="9" w16cid:durableId="890728473">
    <w:abstractNumId w:val="8"/>
  </w:num>
  <w:num w:numId="10" w16cid:durableId="813909758">
    <w:abstractNumId w:val="9"/>
  </w:num>
  <w:num w:numId="11" w16cid:durableId="1379552221">
    <w:abstractNumId w:val="10"/>
  </w:num>
  <w:num w:numId="12" w16cid:durableId="1044408089">
    <w:abstractNumId w:val="11"/>
  </w:num>
  <w:num w:numId="13" w16cid:durableId="2063405648">
    <w:abstractNumId w:val="12"/>
  </w:num>
  <w:num w:numId="14" w16cid:durableId="1418795284">
    <w:abstractNumId w:val="13"/>
  </w:num>
  <w:num w:numId="15" w16cid:durableId="1452869291">
    <w:abstractNumId w:val="15"/>
  </w:num>
  <w:num w:numId="16" w16cid:durableId="1988122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73B1B"/>
    <w:rsid w:val="002747F3"/>
    <w:rsid w:val="00275B7C"/>
    <w:rsid w:val="0028511C"/>
    <w:rsid w:val="002C4D23"/>
    <w:rsid w:val="00315C12"/>
    <w:rsid w:val="00396BC3"/>
    <w:rsid w:val="00397D4F"/>
    <w:rsid w:val="003A1849"/>
    <w:rsid w:val="003D5FB6"/>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454E"/>
    <w:rsid w:val="00A46CB5"/>
    <w:rsid w:val="00A95E09"/>
    <w:rsid w:val="00A96315"/>
    <w:rsid w:val="00A974DF"/>
    <w:rsid w:val="00AF1D1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44973"/>
    <w:rsid w:val="00DB2ADF"/>
    <w:rsid w:val="00E069A8"/>
    <w:rsid w:val="00E149E9"/>
    <w:rsid w:val="00E46014"/>
    <w:rsid w:val="00E715F3"/>
    <w:rsid w:val="00E96C32"/>
    <w:rsid w:val="00EA1E1D"/>
    <w:rsid w:val="00EC3032"/>
    <w:rsid w:val="00EF5486"/>
    <w:rsid w:val="00EF79E5"/>
    <w:rsid w:val="00F01173"/>
    <w:rsid w:val="00F076F2"/>
    <w:rsid w:val="00F20DFC"/>
    <w:rsid w:val="00F30A9D"/>
    <w:rsid w:val="00F45995"/>
    <w:rsid w:val="00F652BC"/>
    <w:rsid w:val="00F66F84"/>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52880-033B-48C2-94EF-919BB84FA473}">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E1749AD7-BD10-4A58-A42A-A525AC07896F}">
  <ds:schemaRefs>
    <ds:schemaRef ds:uri="http://schemas.microsoft.com/sharepoint/v3/contenttype/forms"/>
  </ds:schemaRefs>
</ds:datastoreItem>
</file>

<file path=customXml/itemProps3.xml><?xml version="1.0" encoding="utf-8"?>
<ds:datastoreItem xmlns:ds="http://schemas.openxmlformats.org/officeDocument/2006/customXml" ds:itemID="{86EA88BA-3BFA-4626-B000-54E449E5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6221</Words>
  <Characters>35464</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41602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Francesca Cornaglia</cp:lastModifiedBy>
  <cp:revision>8</cp:revision>
  <cp:lastPrinted>2016-07-15T13:50:00Z</cp:lastPrinted>
  <dcterms:created xsi:type="dcterms:W3CDTF">2021-03-22T10:41:00Z</dcterms:created>
  <dcterms:modified xsi:type="dcterms:W3CDTF">2022-06-30T08:30:00Z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0x010100A6F5A6D38CC40440B6288035A6AC8061</vt:lpwstr>
  </property>
  <property fmtid="{D5CDD505-2E9C-101B-9397-08002B2CF9AE}" pid="10" name="MediaServiceImageTags">
    <vt:lpwstr/>
  </property>
</Properties>
</file>