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327E231C" w14:textId="51633F6D" w:rsidR="00D13C6C" w:rsidRPr="007F2CAC" w:rsidRDefault="003741DF" w:rsidP="00D13C6C">
      <w:pPr>
        <w:spacing w:after="120"/>
        <w:ind w:left="567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13C6C" w:rsidRPr="007F2CAC">
        <w:rPr>
          <w:b/>
          <w:bCs/>
          <w:sz w:val="22"/>
          <w:szCs w:val="22"/>
        </w:rPr>
        <w:t xml:space="preserve"> </w:t>
      </w:r>
    </w:p>
    <w:p w14:paraId="2C15B167" w14:textId="77777777" w:rsidR="00D13C6C" w:rsidRPr="007F2CAC" w:rsidRDefault="00D13C6C" w:rsidP="00D13C6C">
      <w:pPr>
        <w:jc w:val="both"/>
        <w:rPr>
          <w:b/>
          <w:bCs/>
          <w:sz w:val="22"/>
          <w:szCs w:val="22"/>
        </w:rPr>
      </w:pPr>
    </w:p>
    <w:p w14:paraId="57439A27" w14:textId="0299A553" w:rsidR="00D13C6C" w:rsidRDefault="00D13C6C" w:rsidP="00D13C6C">
      <w:pPr>
        <w:spacing w:line="360" w:lineRule="auto"/>
        <w:ind w:left="851" w:hanging="851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2"/>
          <w:szCs w:val="22"/>
        </w:rPr>
        <w:t xml:space="preserve"> Oggetto: </w:t>
      </w:r>
      <w:r w:rsidR="00B22559" w:rsidRPr="0014053A">
        <w:t>“</w:t>
      </w:r>
      <w:r w:rsidR="00B22559">
        <w:t>S</w:t>
      </w:r>
      <w:r w:rsidR="00B22559" w:rsidRPr="0014053A">
        <w:t xml:space="preserve">ervizio di portierato da effettuarsi nelle aree del demanio portuale con esclusione dell’area di security e presso gli uffici della sede di </w:t>
      </w:r>
      <w:r w:rsidR="00B22559">
        <w:t>C</w:t>
      </w:r>
      <w:r w:rsidR="00B22559" w:rsidRPr="0014053A">
        <w:t xml:space="preserve">agliari </w:t>
      </w:r>
      <w:proofErr w:type="spellStart"/>
      <w:r w:rsidR="00B22559" w:rsidRPr="0014053A">
        <w:t>dell’</w:t>
      </w:r>
      <w:r w:rsidR="00B22559">
        <w:t>A</w:t>
      </w:r>
      <w:r w:rsidR="00B22559" w:rsidRPr="0014053A">
        <w:t>d</w:t>
      </w:r>
      <w:r w:rsidR="00B22559">
        <w:t>SP</w:t>
      </w:r>
      <w:proofErr w:type="spellEnd"/>
      <w:r w:rsidR="00B22559" w:rsidRPr="0014053A">
        <w:t xml:space="preserve"> – codice CIG 9079532AD3” – Importo a base d’asta € 729.621,00 oltre IVA – RUP Ing. Alessandra Salvato</w:t>
      </w:r>
    </w:p>
    <w:p w14:paraId="04BDA8FB" w14:textId="577DACEC" w:rsidR="003741DF" w:rsidRDefault="003741DF" w:rsidP="00081B92">
      <w:pPr>
        <w:spacing w:line="360" w:lineRule="auto"/>
        <w:ind w:left="993" w:hanging="993"/>
        <w:jc w:val="both"/>
        <w:rPr>
          <w:sz w:val="22"/>
          <w:szCs w:val="22"/>
        </w:rPr>
      </w:pPr>
    </w:p>
    <w:p w14:paraId="6A01CD7A" w14:textId="77777777" w:rsidR="00081B92" w:rsidRPr="003741DF" w:rsidRDefault="00081B92" w:rsidP="00081B92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………....………… a ………...</w:t>
      </w:r>
      <w:proofErr w:type="gramStart"/>
      <w:r w:rsidRPr="005C32D4">
        <w:rPr>
          <w:sz w:val="22"/>
          <w:szCs w:val="22"/>
        </w:rPr>
        <w:t>…….</w:t>
      </w:r>
      <w:proofErr w:type="gramEnd"/>
      <w:r w:rsidRPr="005C32D4">
        <w:rPr>
          <w:sz w:val="22"/>
          <w:szCs w:val="22"/>
        </w:rPr>
        <w:t>.……………… C.F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residente a </w:t>
      </w:r>
      <w:proofErr w:type="gramStart"/>
      <w:r w:rsidRPr="005C32D4">
        <w:rPr>
          <w:sz w:val="22"/>
          <w:szCs w:val="22"/>
          <w:lang w:val="it-IT"/>
        </w:rPr>
        <w:t xml:space="preserve"> .…</w:t>
      </w:r>
      <w:proofErr w:type="gramEnd"/>
      <w:r w:rsidRPr="005C32D4">
        <w:rPr>
          <w:sz w:val="22"/>
          <w:szCs w:val="22"/>
          <w:lang w:val="it-IT"/>
        </w:rPr>
        <w:t>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</w:t>
      </w:r>
      <w:proofErr w:type="gramStart"/>
      <w:r w:rsidRPr="005C32D4">
        <w:rPr>
          <w:sz w:val="22"/>
          <w:szCs w:val="22"/>
          <w:lang w:val="it-IT"/>
        </w:rPr>
        <w:t>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</w:t>
      </w:r>
      <w:proofErr w:type="gramEnd"/>
      <w:r w:rsidRPr="005C32D4">
        <w:rPr>
          <w:sz w:val="22"/>
          <w:szCs w:val="22"/>
          <w:lang w:val="it-IT"/>
        </w:rPr>
        <w:t>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</w:t>
      </w:r>
      <w:proofErr w:type="gramStart"/>
      <w:r w:rsidR="00176B60" w:rsidRPr="005C32D4">
        <w:rPr>
          <w:sz w:val="22"/>
          <w:szCs w:val="22"/>
          <w:lang w:val="it-IT"/>
        </w:rPr>
        <w:t>in  …</w:t>
      </w:r>
      <w:proofErr w:type="gramEnd"/>
      <w:r w:rsidR="00176B60" w:rsidRPr="005C32D4">
        <w:rPr>
          <w:sz w:val="22"/>
          <w:szCs w:val="22"/>
          <w:lang w:val="it-IT"/>
        </w:rPr>
        <w:t>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4C454948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 xml:space="preserve">che, per quanto a propria conoscenza, nei confronti </w:t>
      </w:r>
      <w:proofErr w:type="gramStart"/>
      <w:r w:rsidR="000E0DCC" w:rsidRPr="000E0DCC">
        <w:rPr>
          <w:color w:val="auto"/>
          <w:sz w:val="22"/>
          <w:szCs w:val="22"/>
        </w:rPr>
        <w:t>di  (</w:t>
      </w:r>
      <w:proofErr w:type="gramEnd"/>
      <w:r w:rsidR="000E0DCC" w:rsidRPr="000E0DCC">
        <w:rPr>
          <w:color w:val="auto"/>
          <w:sz w:val="22"/>
          <w:szCs w:val="22"/>
        </w:rPr>
        <w:t>Nome) ________________________ (Cognome) _________________________ nato/a _____________________ il __________</w:t>
      </w:r>
      <w:r w:rsidR="003B14C5">
        <w:rPr>
          <w:color w:val="auto"/>
          <w:sz w:val="22"/>
          <w:szCs w:val="22"/>
        </w:rPr>
        <w:t>residente a ______________________________________</w:t>
      </w:r>
      <w:r w:rsidR="000E0DCC" w:rsidRPr="000E0DCC">
        <w:rPr>
          <w:color w:val="auto"/>
          <w:sz w:val="22"/>
          <w:szCs w:val="22"/>
        </w:rPr>
        <w:t xml:space="preserve">, Cod. Fisc. __________________________________ </w:t>
      </w:r>
      <w:r w:rsidR="000E0DCC" w:rsidRPr="000E0DCC">
        <w:rPr>
          <w:color w:val="auto"/>
          <w:sz w:val="22"/>
          <w:szCs w:val="22"/>
        </w:rPr>
        <w:lastRenderedPageBreak/>
        <w:t xml:space="preserve">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</w:t>
      </w:r>
      <w:proofErr w:type="gramStart"/>
      <w:r w:rsidR="00C172F5" w:rsidRPr="00EC3C8B">
        <w:rPr>
          <w:sz w:val="22"/>
          <w:szCs w:val="22"/>
        </w:rPr>
        <w:t>codice penale</w:t>
      </w:r>
      <w:proofErr w:type="gramEnd"/>
      <w:r w:rsidR="00C172F5" w:rsidRPr="00EC3C8B">
        <w:rPr>
          <w:sz w:val="22"/>
          <w:szCs w:val="22"/>
        </w:rPr>
        <w:t xml:space="preserve">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D13C6C">
      <w:pPr>
        <w:spacing w:line="360" w:lineRule="auto"/>
        <w:ind w:left="426" w:hanging="993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</w:t>
      </w:r>
      <w:proofErr w:type="gramStart"/>
      <w:r w:rsidR="00B6559B" w:rsidRPr="00EC3C8B">
        <w:rPr>
          <w:sz w:val="22"/>
          <w:szCs w:val="22"/>
        </w:rPr>
        <w:t>codice civile</w:t>
      </w:r>
      <w:proofErr w:type="gramEnd"/>
      <w:r w:rsidR="00B6559B" w:rsidRPr="00EC3C8B">
        <w:rPr>
          <w:sz w:val="22"/>
          <w:szCs w:val="22"/>
        </w:rPr>
        <w:t>;</w:t>
      </w:r>
    </w:p>
    <w:p w14:paraId="5278F271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</w:t>
      </w:r>
      <w:proofErr w:type="gramStart"/>
      <w:r w:rsidRPr="00EC3C8B">
        <w:rPr>
          <w:sz w:val="22"/>
          <w:szCs w:val="22"/>
        </w:rPr>
        <w:t>codice penale</w:t>
      </w:r>
      <w:proofErr w:type="gramEnd"/>
      <w:r w:rsidRPr="00EC3C8B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D13C6C">
      <w:pPr>
        <w:numPr>
          <w:ilvl w:val="0"/>
          <w:numId w:val="29"/>
        </w:numPr>
        <w:spacing w:line="360" w:lineRule="auto"/>
        <w:ind w:left="426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124F06A4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 xml:space="preserve">che, per quanto a propria conoscenza, nei confronti </w:t>
      </w:r>
      <w:proofErr w:type="gramStart"/>
      <w:r w:rsidR="000E0DCC" w:rsidRPr="000E0DCC">
        <w:rPr>
          <w:sz w:val="22"/>
          <w:szCs w:val="22"/>
        </w:rPr>
        <w:t>di  (</w:t>
      </w:r>
      <w:proofErr w:type="gramEnd"/>
      <w:r w:rsidR="000E0DCC" w:rsidRPr="000E0DCC">
        <w:rPr>
          <w:sz w:val="22"/>
          <w:szCs w:val="22"/>
        </w:rPr>
        <w:t>Nome) ________________________ (Cognome) _________________________ nato/a _____________________ il __________,</w:t>
      </w:r>
      <w:r w:rsidR="005574F0">
        <w:rPr>
          <w:sz w:val="22"/>
          <w:szCs w:val="22"/>
        </w:rPr>
        <w:t>residente a_____________________________________</w:t>
      </w:r>
      <w:r w:rsidR="000E0DCC" w:rsidRPr="000E0DCC">
        <w:rPr>
          <w:sz w:val="22"/>
          <w:szCs w:val="22"/>
        </w:rPr>
        <w:t xml:space="preserve"> Cod. Fisc. __________________________________ in qualità di ______________________________________ cessato dalla carica di </w:t>
      </w:r>
      <w:r w:rsidR="000E0DCC" w:rsidRPr="000E0DCC">
        <w:rPr>
          <w:sz w:val="22"/>
          <w:szCs w:val="22"/>
        </w:rPr>
        <w:lastRenderedPageBreak/>
        <w:t>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8D1D" w14:textId="77777777" w:rsidR="00E870B6" w:rsidRDefault="00E870B6">
      <w:r>
        <w:separator/>
      </w:r>
    </w:p>
  </w:endnote>
  <w:endnote w:type="continuationSeparator" w:id="0">
    <w:p w14:paraId="3CE2751A" w14:textId="77777777" w:rsidR="00E870B6" w:rsidRDefault="00E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B68C" w14:textId="77777777" w:rsidR="00E870B6" w:rsidRDefault="00E870B6">
      <w:r>
        <w:separator/>
      </w:r>
    </w:p>
  </w:footnote>
  <w:footnote w:type="continuationSeparator" w:id="0">
    <w:p w14:paraId="4BD1686B" w14:textId="77777777" w:rsidR="00E870B6" w:rsidRDefault="00E8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8" type="#_x0000_t75" style="width:9.75pt;height:8.2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1B92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0F09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355C"/>
    <w:rsid w:val="00216055"/>
    <w:rsid w:val="002311CB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41DF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14C5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3706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A1521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574F0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95465"/>
    <w:rsid w:val="006A2035"/>
    <w:rsid w:val="006A252F"/>
    <w:rsid w:val="006A3E4E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255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463AC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3C6C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870B6"/>
    <w:rsid w:val="00E9469D"/>
    <w:rsid w:val="00EA30D1"/>
    <w:rsid w:val="00EA4B42"/>
    <w:rsid w:val="00EB1B62"/>
    <w:rsid w:val="00EC0C09"/>
    <w:rsid w:val="00EC3C8B"/>
    <w:rsid w:val="00EC50AF"/>
    <w:rsid w:val="00EC6B23"/>
    <w:rsid w:val="00ED0434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2F74C-C954-4B3D-91F9-8A0BD549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4</cp:revision>
  <cp:lastPrinted>2018-12-21T10:33:00Z</cp:lastPrinted>
  <dcterms:created xsi:type="dcterms:W3CDTF">2022-02-09T09:15:00Z</dcterms:created>
  <dcterms:modified xsi:type="dcterms:W3CDTF">2022-02-22T10:08:00Z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