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7723E" w14:textId="77777777" w:rsidR="00DE26AC" w:rsidRDefault="00DE26AC" w:rsidP="00242CEE">
      <w:pPr>
        <w:spacing w:line="276" w:lineRule="auto"/>
        <w:jc w:val="both"/>
        <w:rPr>
          <w:bCs/>
        </w:rPr>
      </w:pPr>
    </w:p>
    <w:p w14:paraId="3716A60A" w14:textId="77777777" w:rsidR="004B795F" w:rsidRDefault="004B795F" w:rsidP="004B795F">
      <w:pPr>
        <w:pStyle w:val="Titolo"/>
        <w:spacing w:before="0" w:after="0" w:line="240" w:lineRule="auto"/>
        <w:ind w:firstLine="135"/>
        <w:jc w:val="both"/>
        <w:rPr>
          <w:rFonts w:ascii="Times New Roman" w:hAnsi="Times New Roman"/>
          <w:sz w:val="24"/>
          <w:szCs w:val="24"/>
          <w:u w:val="single"/>
          <w:lang w:eastAsia="it-IT"/>
        </w:rPr>
      </w:pPr>
      <w:r>
        <w:rPr>
          <w:rFonts w:ascii="Times New Roman" w:hAnsi="Times New Roman"/>
          <w:sz w:val="24"/>
          <w:szCs w:val="24"/>
          <w:u w:val="single"/>
          <w:lang w:eastAsia="it-IT"/>
        </w:rPr>
        <w:t xml:space="preserve">ALLEGATO </w:t>
      </w:r>
      <w:r w:rsidR="00511F0A">
        <w:rPr>
          <w:rFonts w:ascii="Times New Roman" w:hAnsi="Times New Roman"/>
          <w:sz w:val="24"/>
          <w:szCs w:val="24"/>
          <w:u w:val="single"/>
          <w:lang w:eastAsia="it-IT"/>
        </w:rPr>
        <w:t>2</w:t>
      </w:r>
    </w:p>
    <w:p w14:paraId="7AECAE96" w14:textId="77777777" w:rsidR="004B795F" w:rsidRDefault="004B795F" w:rsidP="004B795F">
      <w:pPr>
        <w:tabs>
          <w:tab w:val="left" w:pos="6379"/>
        </w:tabs>
        <w:ind w:left="6237"/>
      </w:pPr>
      <w:r>
        <w:tab/>
      </w:r>
    </w:p>
    <w:p w14:paraId="64F2B257" w14:textId="77777777" w:rsidR="004B795F" w:rsidRDefault="004B795F" w:rsidP="004B795F">
      <w:pPr>
        <w:tabs>
          <w:tab w:val="left" w:pos="3969"/>
        </w:tabs>
        <w:ind w:left="3969"/>
        <w:rPr>
          <w:i/>
        </w:rPr>
      </w:pPr>
      <w:r>
        <w:rPr>
          <w:i/>
        </w:rPr>
        <w:tab/>
        <w:t>Spett.le</w:t>
      </w:r>
    </w:p>
    <w:p w14:paraId="4DB0AB91" w14:textId="77777777" w:rsidR="004B795F" w:rsidRDefault="004B795F" w:rsidP="00186415">
      <w:pPr>
        <w:ind w:left="5040"/>
        <w:rPr>
          <w:b/>
          <w:i/>
        </w:rPr>
      </w:pPr>
      <w:r>
        <w:rPr>
          <w:b/>
          <w:i/>
        </w:rPr>
        <w:t xml:space="preserve">AUTORITÀ DI SISTEMA PORTUALE </w:t>
      </w:r>
    </w:p>
    <w:p w14:paraId="0DB2AC1A" w14:textId="77777777" w:rsidR="004B795F" w:rsidRPr="00186415" w:rsidRDefault="004B795F" w:rsidP="00186415">
      <w:pPr>
        <w:ind w:left="5040"/>
        <w:rPr>
          <w:b/>
          <w:i/>
        </w:rPr>
      </w:pPr>
      <w:r>
        <w:rPr>
          <w:b/>
          <w:i/>
        </w:rPr>
        <w:t>DEL MARE DI SARDEGNA</w:t>
      </w:r>
    </w:p>
    <w:p w14:paraId="1A810D6E" w14:textId="77777777" w:rsidR="00186415" w:rsidRPr="00186415" w:rsidRDefault="00186415" w:rsidP="00186415">
      <w:pPr>
        <w:tabs>
          <w:tab w:val="left" w:pos="1134"/>
        </w:tabs>
        <w:jc w:val="both"/>
        <w:rPr>
          <w:b/>
        </w:rPr>
      </w:pPr>
    </w:p>
    <w:p w14:paraId="3A4AA4E5" w14:textId="77777777" w:rsidR="00DF0D88" w:rsidRPr="00DF0D88" w:rsidRDefault="00DF0D88" w:rsidP="00242CEE">
      <w:pPr>
        <w:tabs>
          <w:tab w:val="left" w:pos="1134"/>
        </w:tabs>
        <w:spacing w:line="276" w:lineRule="auto"/>
        <w:jc w:val="both"/>
        <w:rPr>
          <w:b/>
        </w:rPr>
      </w:pPr>
      <w:r w:rsidRPr="00DF0D88">
        <w:rPr>
          <w:b/>
        </w:rPr>
        <w:t>Servizio di manutenzione ordinaria e straordinaria agli impianti degli immobili della stazione marittima e relative pertinenze nel Porto di Olbia – per la durata di 24 mesi.</w:t>
      </w:r>
    </w:p>
    <w:p w14:paraId="0EAF80D9" w14:textId="5CA4BFC7" w:rsidR="004B795F" w:rsidRDefault="00DF0D88" w:rsidP="00242CEE">
      <w:pPr>
        <w:tabs>
          <w:tab w:val="left" w:pos="1134"/>
        </w:tabs>
        <w:spacing w:line="276" w:lineRule="auto"/>
        <w:jc w:val="both"/>
        <w:rPr>
          <w:b/>
        </w:rPr>
      </w:pPr>
      <w:r w:rsidRPr="00DF0D88">
        <w:rPr>
          <w:b/>
        </w:rPr>
        <w:t>CIG: 866487945A</w:t>
      </w:r>
    </w:p>
    <w:p w14:paraId="7DEEC3D8" w14:textId="77777777" w:rsidR="004B795F" w:rsidRDefault="004B795F" w:rsidP="004B795F">
      <w:pPr>
        <w:tabs>
          <w:tab w:val="left" w:pos="1134"/>
        </w:tabs>
        <w:jc w:val="center"/>
        <w:rPr>
          <w:b/>
        </w:rPr>
      </w:pPr>
    </w:p>
    <w:p w14:paraId="4BDC2C74" w14:textId="4DB77097" w:rsidR="007A58A9" w:rsidRPr="004B795F" w:rsidRDefault="004B795F" w:rsidP="004B795F">
      <w:pPr>
        <w:tabs>
          <w:tab w:val="left" w:pos="1134"/>
        </w:tabs>
        <w:jc w:val="center"/>
        <w:rPr>
          <w:b/>
        </w:rPr>
      </w:pPr>
      <w:r w:rsidRPr="004B795F">
        <w:rPr>
          <w:b/>
        </w:rPr>
        <w:t>DICHIARAZIONE SOGGETTI DI CUI ALL’ART. 80 DEL D. LGS 50/2016</w:t>
      </w:r>
      <w:r w:rsidR="0096394E">
        <w:rPr>
          <w:b/>
        </w:rPr>
        <w:t xml:space="preserve"> e </w:t>
      </w:r>
      <w:proofErr w:type="spellStart"/>
      <w:r w:rsidR="0096394E">
        <w:rPr>
          <w:b/>
        </w:rPr>
        <w:t>smi</w:t>
      </w:r>
      <w:proofErr w:type="spellEnd"/>
    </w:p>
    <w:p w14:paraId="58A24910" w14:textId="77777777"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14:paraId="64D9CC5E" w14:textId="77777777" w:rsidR="006512AE" w:rsidRPr="0023061B" w:rsidRDefault="006512AE" w:rsidP="004B795F">
      <w:pPr>
        <w:pStyle w:val="sche3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……....……………………………</w:t>
      </w:r>
    </w:p>
    <w:p w14:paraId="12821F06" w14:textId="77777777" w:rsidR="007A58A9" w:rsidRDefault="007A58A9" w:rsidP="004B795F">
      <w:pPr>
        <w:pStyle w:val="Corpotesto"/>
        <w:spacing w:before="139"/>
        <w:jc w:val="both"/>
      </w:pPr>
      <w:r>
        <w:t xml:space="preserve">nato </w:t>
      </w:r>
      <w:proofErr w:type="gramStart"/>
      <w:r>
        <w:t>il..</w:t>
      </w:r>
      <w:proofErr w:type="gramEnd"/>
      <w:r>
        <w:t xml:space="preserve">…………………… </w:t>
      </w:r>
      <w:proofErr w:type="gramStart"/>
      <w:r>
        <w:t>a  …</w:t>
      </w:r>
      <w:proofErr w:type="gramEnd"/>
      <w:r>
        <w:t xml:space="preserve">……...……………………………….. </w:t>
      </w:r>
      <w:r w:rsidR="004B795F">
        <w:t>Prov.</w:t>
      </w:r>
      <w:r w:rsidRPr="00187CBF">
        <w:t>:</w:t>
      </w:r>
      <w:r w:rsidRPr="00187CBF">
        <w:rPr>
          <w:spacing w:val="-2"/>
        </w:rPr>
        <w:t xml:space="preserve"> </w:t>
      </w:r>
      <w:r w:rsidRPr="00187CBF">
        <w:t>……</w:t>
      </w:r>
      <w:r w:rsidR="004B795F">
        <w:t>………</w:t>
      </w:r>
      <w:r w:rsidRPr="00187CBF">
        <w:t>….</w:t>
      </w:r>
    </w:p>
    <w:p w14:paraId="24ECD9BC" w14:textId="77777777" w:rsidR="006512AE" w:rsidRPr="0023061B" w:rsidRDefault="006512AE" w:rsidP="004B795F">
      <w:pPr>
        <w:pStyle w:val="sche3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residente </w:t>
      </w:r>
      <w:proofErr w:type="gramStart"/>
      <w:r w:rsidRPr="0023061B">
        <w:rPr>
          <w:sz w:val="24"/>
          <w:szCs w:val="24"/>
          <w:lang w:val="it-IT"/>
        </w:rPr>
        <w:t>a  …</w:t>
      </w:r>
      <w:proofErr w:type="gramEnd"/>
      <w:r w:rsidRPr="0023061B">
        <w:rPr>
          <w:sz w:val="24"/>
          <w:szCs w:val="24"/>
          <w:lang w:val="it-IT"/>
        </w:rPr>
        <w:t>……………………………………..……………………………………...…......</w:t>
      </w:r>
    </w:p>
    <w:p w14:paraId="2D69CFC0" w14:textId="77777777" w:rsidR="006512AE" w:rsidRPr="0023061B" w:rsidRDefault="006512AE" w:rsidP="004B795F">
      <w:pPr>
        <w:pStyle w:val="sche3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in qualità di   </w:t>
      </w:r>
      <w:proofErr w:type="gramStart"/>
      <w:r w:rsidRPr="0023061B">
        <w:rPr>
          <w:sz w:val="24"/>
          <w:szCs w:val="24"/>
          <w:lang w:val="it-IT"/>
        </w:rPr>
        <w:t xml:space="preserve"> .…</w:t>
      </w:r>
      <w:proofErr w:type="gramEnd"/>
      <w:r w:rsidRPr="0023061B">
        <w:rPr>
          <w:sz w:val="24"/>
          <w:szCs w:val="24"/>
          <w:lang w:val="it-IT"/>
        </w:rPr>
        <w:t>………………………………….……………...………………….………….</w:t>
      </w:r>
    </w:p>
    <w:p w14:paraId="4F53B30B" w14:textId="77777777" w:rsidR="006512AE" w:rsidRPr="0023061B" w:rsidRDefault="006512AE" w:rsidP="004B795F">
      <w:pPr>
        <w:pStyle w:val="sche3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dell’impresa...………………………………………………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………….……..……….…..</w:t>
      </w:r>
    </w:p>
    <w:p w14:paraId="590892F9" w14:textId="77777777" w:rsidR="006512AE" w:rsidRPr="0023061B" w:rsidRDefault="006512AE" w:rsidP="004B795F">
      <w:pPr>
        <w:pStyle w:val="sche3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con sede </w:t>
      </w:r>
      <w:proofErr w:type="gramStart"/>
      <w:r w:rsidRPr="0023061B">
        <w:rPr>
          <w:sz w:val="24"/>
          <w:szCs w:val="24"/>
          <w:lang w:val="it-IT"/>
        </w:rPr>
        <w:t>in  …</w:t>
      </w:r>
      <w:proofErr w:type="gramEnd"/>
      <w:r w:rsidRPr="0023061B">
        <w:rPr>
          <w:sz w:val="24"/>
          <w:szCs w:val="24"/>
          <w:lang w:val="it-IT"/>
        </w:rPr>
        <w:t>…………………………………………………………………………………..</w:t>
      </w:r>
    </w:p>
    <w:p w14:paraId="38FB3C77" w14:textId="77777777" w:rsidR="006512AE" w:rsidRDefault="006512AE" w:rsidP="004B795F">
      <w:pPr>
        <w:pStyle w:val="sche3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.partita</w:t>
      </w:r>
      <w:r w:rsidR="004B795F">
        <w:rPr>
          <w:sz w:val="24"/>
          <w:szCs w:val="24"/>
          <w:lang w:val="it-IT"/>
        </w:rPr>
        <w:t xml:space="preserve"> </w:t>
      </w:r>
      <w:r w:rsidRPr="0023061B">
        <w:rPr>
          <w:sz w:val="24"/>
          <w:szCs w:val="24"/>
          <w:lang w:val="it-IT"/>
        </w:rPr>
        <w:t>IVA……………….………………</w:t>
      </w:r>
    </w:p>
    <w:p w14:paraId="194B6B30" w14:textId="77777777" w:rsidR="004B795F" w:rsidRDefault="004B795F" w:rsidP="004B795F">
      <w:pPr>
        <w:pStyle w:val="sche3"/>
        <w:rPr>
          <w:sz w:val="24"/>
          <w:szCs w:val="24"/>
          <w:lang w:val="it-IT"/>
        </w:rPr>
      </w:pPr>
    </w:p>
    <w:p w14:paraId="7D5BCEA0" w14:textId="77777777" w:rsidR="006E755D" w:rsidRPr="00B6559B" w:rsidRDefault="006E755D" w:rsidP="004B795F">
      <w:pPr>
        <w:pStyle w:val="sche3"/>
        <w:rPr>
          <w:sz w:val="24"/>
          <w:szCs w:val="24"/>
          <w:lang w:val="it-IT"/>
        </w:rPr>
      </w:pPr>
      <w:r w:rsidRPr="00B6559B">
        <w:rPr>
          <w:sz w:val="24"/>
          <w:szCs w:val="24"/>
          <w:lang w:val="it-IT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14:paraId="4612C730" w14:textId="77777777" w:rsidR="006512AE" w:rsidRPr="00F03A5B" w:rsidRDefault="006512AE" w:rsidP="006512AE">
      <w:pPr>
        <w:pStyle w:val="sche3"/>
        <w:jc w:val="center"/>
        <w:rPr>
          <w:b/>
          <w:sz w:val="24"/>
          <w:szCs w:val="24"/>
          <w:lang w:val="it-IT"/>
        </w:rPr>
      </w:pPr>
    </w:p>
    <w:p w14:paraId="5970480A" w14:textId="77777777" w:rsidR="00711612" w:rsidRDefault="00DC6BC1" w:rsidP="004B795F">
      <w:pPr>
        <w:pStyle w:val="sche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DICHIARA</w:t>
      </w:r>
    </w:p>
    <w:p w14:paraId="43888C09" w14:textId="77777777" w:rsidR="004B795F" w:rsidRPr="004B795F" w:rsidRDefault="004B795F" w:rsidP="004B795F">
      <w:pPr>
        <w:pStyle w:val="sche3"/>
        <w:jc w:val="center"/>
        <w:rPr>
          <w:b/>
          <w:bCs/>
          <w:sz w:val="22"/>
          <w:szCs w:val="22"/>
          <w:lang w:val="it-IT"/>
        </w:rPr>
      </w:pPr>
    </w:p>
    <w:p w14:paraId="48A15540" w14:textId="5960B2E5" w:rsidR="007D44B1" w:rsidRDefault="00DC6BC1" w:rsidP="004B795F">
      <w:pPr>
        <w:jc w:val="both"/>
      </w:pPr>
      <w:r w:rsidRPr="00392EB4">
        <w:rPr>
          <w:b/>
        </w:rPr>
        <w:t>A</w:t>
      </w:r>
      <w:r w:rsidR="00B3633C">
        <w:t xml:space="preserve">) </w:t>
      </w:r>
      <w:r w:rsidR="00B6559B" w:rsidRPr="00B6559B">
        <w:t xml:space="preserve">che nei propri confronti, ai sensi dell’art. 80, comma 1 del D. Lgs. 50/2016, non è stata pronunciata condanna con sentenza definitiva o decreto penale di condanna divenuto irrevocabile o sentenza di applicazione della pena su richiesta ai sensi dell’art. 444 del c.p.p., </w:t>
      </w:r>
    </w:p>
    <w:p w14:paraId="68711E64" w14:textId="59DE8501" w:rsidR="00B6559B" w:rsidRPr="00B6559B" w:rsidRDefault="00B6559B" w:rsidP="004B795F">
      <w:pPr>
        <w:jc w:val="both"/>
      </w:pPr>
      <w:r w:rsidRPr="00B6559B">
        <w:t>per uno dei seguenti reati:</w:t>
      </w:r>
    </w:p>
    <w:p w14:paraId="56A7DC76" w14:textId="77777777" w:rsidR="00B6559B" w:rsidRPr="00B6559B" w:rsidRDefault="00B6559B" w:rsidP="004B795F">
      <w:pPr>
        <w:numPr>
          <w:ilvl w:val="0"/>
          <w:numId w:val="29"/>
        </w:numPr>
        <w:jc w:val="both"/>
      </w:pPr>
      <w:r w:rsidRPr="00B6559B"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>
        <w:t>nonché</w:t>
      </w:r>
      <w:r w:rsidRPr="00B6559B"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00C1778F" w14:textId="77777777" w:rsidR="00B6559B" w:rsidRPr="00B6559B" w:rsidRDefault="00B6559B" w:rsidP="004B795F">
      <w:pPr>
        <w:numPr>
          <w:ilvl w:val="0"/>
          <w:numId w:val="29"/>
        </w:numPr>
        <w:jc w:val="both"/>
      </w:pPr>
      <w:r w:rsidRPr="00B6559B">
        <w:t>delitti, consumati o tentati, di cui agli articoli 317, 318, 319, 319-ter, 319-quater, 320, 321, 322, 322-bis, 346-bis, 353, 353-bis, 354, 355</w:t>
      </w:r>
      <w:r w:rsidR="00C172F5">
        <w:t xml:space="preserve"> e 356 del </w:t>
      </w:r>
      <w:proofErr w:type="gramStart"/>
      <w:r w:rsidR="00C172F5">
        <w:t>codice penale</w:t>
      </w:r>
      <w:proofErr w:type="gramEnd"/>
      <w:r w:rsidR="00C172F5">
        <w:t xml:space="preserve"> nonché</w:t>
      </w:r>
      <w:r w:rsidRPr="00B6559B">
        <w:t xml:space="preserve"> all'articolo 2635 del codice civile; </w:t>
      </w:r>
    </w:p>
    <w:p w14:paraId="19145084" w14:textId="77777777" w:rsidR="00B6559B" w:rsidRPr="00B6559B" w:rsidRDefault="00B6559B" w:rsidP="004B795F">
      <w:pPr>
        <w:ind w:firstLine="720"/>
        <w:jc w:val="both"/>
      </w:pPr>
      <w:r w:rsidRPr="00B6559B">
        <w:rPr>
          <w:b/>
        </w:rPr>
        <w:t>b-bis)</w:t>
      </w:r>
      <w:r w:rsidRPr="00B6559B">
        <w:t xml:space="preserve"> false comunicazioni sociali di cui agli articoli 2621 e 2622 del </w:t>
      </w:r>
      <w:proofErr w:type="gramStart"/>
      <w:r w:rsidRPr="00B6559B">
        <w:t>codice civile</w:t>
      </w:r>
      <w:proofErr w:type="gramEnd"/>
      <w:r w:rsidRPr="00B6559B">
        <w:t>;</w:t>
      </w:r>
    </w:p>
    <w:p w14:paraId="3B6187D6" w14:textId="77777777" w:rsidR="00B6559B" w:rsidRPr="00B6559B" w:rsidRDefault="00B6559B" w:rsidP="004B795F">
      <w:pPr>
        <w:numPr>
          <w:ilvl w:val="0"/>
          <w:numId w:val="29"/>
        </w:numPr>
        <w:jc w:val="both"/>
      </w:pPr>
      <w:r w:rsidRPr="00B6559B">
        <w:t>frode ai sensi dell'articolo 1 della convenzione relativa alla tutela degli interessi finanziari delle Comunità europee;</w:t>
      </w:r>
    </w:p>
    <w:p w14:paraId="27A4DE58" w14:textId="77777777" w:rsidR="00B6559B" w:rsidRPr="00B6559B" w:rsidRDefault="00B6559B" w:rsidP="004B795F">
      <w:pPr>
        <w:numPr>
          <w:ilvl w:val="0"/>
          <w:numId w:val="29"/>
        </w:numPr>
        <w:jc w:val="both"/>
      </w:pPr>
      <w:r w:rsidRPr="00B6559B">
        <w:t xml:space="preserve">delitti, consumati o tentati, commessi con finalità di terrorismo, anche </w:t>
      </w:r>
      <w:r w:rsidRPr="00B6559B">
        <w:lastRenderedPageBreak/>
        <w:t xml:space="preserve">internazionale, e di eversione dell'ordine costituzionale reati terroristici o reati connessi alle attività terroristiche; </w:t>
      </w:r>
    </w:p>
    <w:p w14:paraId="7AF29D99" w14:textId="77777777" w:rsidR="00B6559B" w:rsidRPr="00B6559B" w:rsidRDefault="00B6559B" w:rsidP="004B795F">
      <w:pPr>
        <w:numPr>
          <w:ilvl w:val="0"/>
          <w:numId w:val="29"/>
        </w:numPr>
        <w:jc w:val="both"/>
      </w:pPr>
      <w:r w:rsidRPr="00B6559B">
        <w:t xml:space="preserve">delitti di cui agli articoli 648-bis, 648-ter e 648-ter.1 del </w:t>
      </w:r>
      <w:proofErr w:type="gramStart"/>
      <w:r w:rsidRPr="00B6559B">
        <w:t>codice penale</w:t>
      </w:r>
      <w:proofErr w:type="gramEnd"/>
      <w:r w:rsidRPr="00B6559B">
        <w:t xml:space="preserve">, riciclaggio di proventi di attività criminose o finanziamento del terrorismo, quali definiti all'articolo 1 del decreto legislativo 22 giugno 2007, n. 109 e successive modificazioni; </w:t>
      </w:r>
    </w:p>
    <w:p w14:paraId="4894E94C" w14:textId="77777777" w:rsidR="00B6559B" w:rsidRPr="00B6559B" w:rsidRDefault="00B6559B" w:rsidP="004B795F">
      <w:pPr>
        <w:numPr>
          <w:ilvl w:val="0"/>
          <w:numId w:val="29"/>
        </w:numPr>
        <w:jc w:val="both"/>
      </w:pPr>
      <w:r w:rsidRPr="00B6559B">
        <w:t xml:space="preserve">sfruttamento del lavoro minorile e altre forme di tratta di esseri umani definite con il decreto legislativo 4 marzo 2014, n. 24; </w:t>
      </w:r>
    </w:p>
    <w:p w14:paraId="13C6E60C" w14:textId="0D677FD3" w:rsidR="00DC6BC1" w:rsidRDefault="00B6559B" w:rsidP="004B795F">
      <w:pPr>
        <w:numPr>
          <w:ilvl w:val="0"/>
          <w:numId w:val="29"/>
        </w:numPr>
        <w:jc w:val="both"/>
      </w:pPr>
      <w:r w:rsidRPr="00B6559B">
        <w:t>ogni altro delitto da cui derivi, quale pena accessoria, l’incapacità di contrattare con la pubblica amministrazione;</w:t>
      </w:r>
    </w:p>
    <w:p w14:paraId="569F67F1" w14:textId="77777777" w:rsidR="000D7A56" w:rsidRDefault="000D7A56" w:rsidP="000D7A56">
      <w:pPr>
        <w:ind w:left="1125"/>
        <w:jc w:val="both"/>
      </w:pPr>
    </w:p>
    <w:p w14:paraId="5074213E" w14:textId="77777777" w:rsidR="00D60CF6" w:rsidRDefault="00D60CF6" w:rsidP="00D60CF6">
      <w:pPr>
        <w:ind w:left="765"/>
        <w:jc w:val="both"/>
      </w:pPr>
      <w:r>
        <w:t>(eventualmente) fatta eccezione per la/e seguente/i pronuncia/e</w:t>
      </w:r>
      <w:r w:rsidR="004128D6">
        <w:rPr>
          <w:rStyle w:val="Rimandonotaapidipagina"/>
        </w:rPr>
        <w:footnoteReference w:id="1"/>
      </w:r>
      <w:r>
        <w:t>:</w:t>
      </w:r>
    </w:p>
    <w:p w14:paraId="41118994" w14:textId="5897F672" w:rsidR="00D60CF6" w:rsidRDefault="00D60CF6" w:rsidP="00D60CF6">
      <w:pPr>
        <w:jc w:val="both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545F0F8E" w14:textId="6F5986DE" w:rsidR="007D44B1" w:rsidRPr="00392EB4" w:rsidRDefault="00DC6BC1" w:rsidP="00D60CF6">
      <w:pPr>
        <w:jc w:val="both"/>
      </w:pPr>
      <w:r w:rsidRPr="00392EB4">
        <w:rPr>
          <w:b/>
        </w:rPr>
        <w:t>B</w:t>
      </w:r>
      <w:r w:rsidRPr="00392EB4">
        <w:t>) che nei propri confronti non sussistono cause di decadenza, di sospensione o di divieto previste</w:t>
      </w:r>
      <w:r>
        <w:t xml:space="preserve"> </w:t>
      </w:r>
      <w:r w:rsidRPr="00392EB4">
        <w:t>dall'articolo 67 del decreto legislativo 6 settembre 2011, n. 159 o di un tentativo di infiltrazione</w:t>
      </w:r>
      <w:r>
        <w:t xml:space="preserve"> </w:t>
      </w:r>
      <w:r w:rsidRPr="00392EB4">
        <w:t>mafiosa di cui all'articolo 84, comma 4, del medesimo decreto;</w:t>
      </w:r>
      <w:r w:rsidR="004128D6">
        <w:t xml:space="preserve"> r</w:t>
      </w:r>
      <w:r w:rsidR="004128D6" w:rsidRPr="0050457E">
        <w:t>esta fermo quanto previsto dagli</w:t>
      </w:r>
      <w:r w:rsidR="004128D6">
        <w:t xml:space="preserve"> </w:t>
      </w:r>
      <w:hyperlink r:id="rId8" w:anchor="088" w:history="1">
        <w:r w:rsidR="004128D6" w:rsidRPr="0050457E">
          <w:t>articoli 88, comma 4-bis</w:t>
        </w:r>
      </w:hyperlink>
      <w:r w:rsidR="004128D6" w:rsidRPr="0050457E">
        <w:t>, e</w:t>
      </w:r>
      <w:r w:rsidR="004128D6">
        <w:t xml:space="preserve"> </w:t>
      </w:r>
      <w:hyperlink r:id="rId9" w:anchor="092" w:history="1">
        <w:r w:rsidR="004128D6" w:rsidRPr="0050457E">
          <w:t>92, commi 2 e 3, del decreto legislativo 6 settembre 2011, n. 159</w:t>
        </w:r>
      </w:hyperlink>
      <w:r w:rsidR="004128D6" w:rsidRPr="0050457E">
        <w:t>, con riferimento rispettivamente alle comunicazioni antimafia</w:t>
      </w:r>
      <w:r w:rsidR="004128D6">
        <w:t xml:space="preserve"> e alle informazioni antimafia. </w:t>
      </w:r>
      <w:r w:rsidR="004128D6" w:rsidRPr="0050457E">
        <w:t>Resta fermo altresì quanto previsto dall’</w:t>
      </w:r>
      <w:hyperlink r:id="rId10" w:anchor="034-bis" w:history="1">
        <w:r w:rsidR="004128D6" w:rsidRPr="0050457E">
          <w:t>articolo</w:t>
        </w:r>
      </w:hyperlink>
      <w:hyperlink r:id="rId11" w:anchor="034-bis" w:history="1">
        <w:r w:rsidR="004128D6">
          <w:t xml:space="preserve"> 34-bis, commi </w:t>
        </w:r>
        <w:r w:rsidR="004128D6" w:rsidRPr="0050457E">
          <w:t>6 e 7, del decreto legislativo 6 settembre 2011, n. 159</w:t>
        </w:r>
      </w:hyperlink>
      <w:r w:rsidR="004128D6" w:rsidRPr="00392EB4">
        <w:t>;</w:t>
      </w:r>
    </w:p>
    <w:p w14:paraId="0FDF9CE5" w14:textId="77777777" w:rsidR="00DC6BC1" w:rsidRPr="00392EB4" w:rsidRDefault="00DC6BC1" w:rsidP="004B795F">
      <w:pPr>
        <w:pStyle w:val="Corpotesto"/>
        <w:kinsoku w:val="0"/>
        <w:overflowPunct w:val="0"/>
        <w:spacing w:after="0"/>
        <w:ind w:right="192"/>
        <w:jc w:val="both"/>
      </w:pPr>
      <w:r w:rsidRPr="00DC6BC1">
        <w:rPr>
          <w:b/>
        </w:rPr>
        <w:t>C)</w:t>
      </w:r>
      <w:r w:rsidRPr="00392EB4">
        <w:t xml:space="preserve"> che nei propri confronti, negli ultimi cinque anni, non sono stati estesi gli effetti delle</w:t>
      </w:r>
      <w:r>
        <w:t xml:space="preserve"> </w:t>
      </w:r>
      <w:r w:rsidRPr="00392EB4">
        <w:t>misure di prevenzione della sorveglianza di cui all’art. 6 del D.Lgs. 159/2011, irrogate nei confronti di un proprio convivente;</w:t>
      </w:r>
    </w:p>
    <w:p w14:paraId="1092AA3A" w14:textId="77777777" w:rsidR="00775B37" w:rsidRDefault="005F2D09" w:rsidP="004B795F">
      <w:pPr>
        <w:pStyle w:val="Titolo1"/>
        <w:rPr>
          <w:b w:val="0"/>
          <w:bCs w:val="0"/>
          <w:szCs w:val="22"/>
          <w:lang w:bidi="it-IT"/>
        </w:rPr>
      </w:pPr>
      <w:r>
        <w:rPr>
          <w:sz w:val="22"/>
          <w:szCs w:val="22"/>
        </w:rPr>
        <w:t xml:space="preserve">D) </w:t>
      </w:r>
      <w:r w:rsidRPr="005F2D09">
        <w:rPr>
          <w:b w:val="0"/>
          <w:bCs w:val="0"/>
          <w:szCs w:val="22"/>
          <w:lang w:bidi="it-IT"/>
        </w:rPr>
        <w:t>che i propri conviventi sono i</w:t>
      </w:r>
      <w:r w:rsidRPr="005F2D09">
        <w:rPr>
          <w:b w:val="0"/>
          <w:bCs w:val="0"/>
          <w:spacing w:val="-2"/>
          <w:szCs w:val="22"/>
          <w:lang w:bidi="it-IT"/>
        </w:rPr>
        <w:t xml:space="preserve"> </w:t>
      </w:r>
      <w:r w:rsidRPr="005F2D09">
        <w:rPr>
          <w:b w:val="0"/>
          <w:bCs w:val="0"/>
          <w:szCs w:val="22"/>
          <w:lang w:bidi="it-IT"/>
        </w:rPr>
        <w:t>seguenti:</w:t>
      </w:r>
    </w:p>
    <w:p w14:paraId="65992CEA" w14:textId="77777777" w:rsidR="005F2D09" w:rsidRDefault="005F2D09" w:rsidP="004B795F">
      <w:pPr>
        <w:pStyle w:val="Paragrafoelenco"/>
        <w:numPr>
          <w:ilvl w:val="0"/>
          <w:numId w:val="46"/>
        </w:numPr>
        <w:tabs>
          <w:tab w:val="left" w:pos="379"/>
          <w:tab w:val="left" w:pos="9059"/>
          <w:tab w:val="left" w:pos="9108"/>
        </w:tabs>
        <w:adjustRightInd/>
        <w:spacing w:before="137"/>
        <w:ind w:right="437" w:hanging="142"/>
        <w:contextualSpacing w:val="0"/>
        <w:jc w:val="both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Cognome:</w:t>
      </w:r>
      <w:r>
        <w:rPr>
          <w:w w:val="99"/>
          <w:u w:val="single"/>
        </w:rPr>
        <w:t xml:space="preserve"> </w:t>
      </w:r>
      <w:proofErr w:type="gramStart"/>
      <w:r>
        <w:rPr>
          <w:w w:val="99"/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Codice</w:t>
      </w:r>
      <w:proofErr w:type="gramEnd"/>
      <w:r>
        <w:rPr>
          <w:spacing w:val="-6"/>
        </w:rPr>
        <w:t xml:space="preserve"> </w:t>
      </w:r>
      <w:r>
        <w:t xml:space="preserve">Fiscale: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Residenza:</w:t>
      </w:r>
      <w:r>
        <w:rPr>
          <w:u w:val="single"/>
        </w:rPr>
        <w:tab/>
      </w:r>
    </w:p>
    <w:p w14:paraId="405CEF8A" w14:textId="77777777" w:rsidR="005F2D09" w:rsidRDefault="005F2D09" w:rsidP="004B795F">
      <w:pPr>
        <w:pStyle w:val="Paragrafoelenco"/>
        <w:numPr>
          <w:ilvl w:val="0"/>
          <w:numId w:val="46"/>
        </w:numPr>
        <w:tabs>
          <w:tab w:val="left" w:pos="379"/>
          <w:tab w:val="left" w:pos="9059"/>
          <w:tab w:val="left" w:pos="9109"/>
        </w:tabs>
        <w:adjustRightInd/>
        <w:ind w:right="436" w:hanging="142"/>
        <w:contextualSpacing w:val="0"/>
        <w:jc w:val="both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Cognome:</w:t>
      </w:r>
      <w:r>
        <w:rPr>
          <w:w w:val="99"/>
          <w:u w:val="single"/>
        </w:rPr>
        <w:t xml:space="preserve"> </w:t>
      </w:r>
      <w:proofErr w:type="gramStart"/>
      <w:r>
        <w:rPr>
          <w:w w:val="99"/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Codice</w:t>
      </w:r>
      <w:proofErr w:type="gramEnd"/>
      <w:r>
        <w:rPr>
          <w:spacing w:val="-6"/>
        </w:rPr>
        <w:t xml:space="preserve"> </w:t>
      </w:r>
      <w:r>
        <w:t xml:space="preserve">Fiscale: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Residenza:</w:t>
      </w:r>
      <w:r>
        <w:rPr>
          <w:u w:val="single"/>
        </w:rPr>
        <w:tab/>
      </w:r>
    </w:p>
    <w:p w14:paraId="4504082B" w14:textId="77777777" w:rsidR="00986803" w:rsidRDefault="00986803" w:rsidP="004B795F">
      <w:pPr>
        <w:pStyle w:val="Paragrafoelenco"/>
        <w:numPr>
          <w:ilvl w:val="0"/>
          <w:numId w:val="46"/>
        </w:numPr>
        <w:tabs>
          <w:tab w:val="left" w:pos="379"/>
          <w:tab w:val="left" w:pos="9059"/>
          <w:tab w:val="left" w:pos="9108"/>
        </w:tabs>
        <w:adjustRightInd/>
        <w:spacing w:before="137"/>
        <w:ind w:right="437" w:hanging="142"/>
        <w:contextualSpacing w:val="0"/>
        <w:jc w:val="both"/>
      </w:pPr>
    </w:p>
    <w:p w14:paraId="1918CE63" w14:textId="3D92DC6B" w:rsidR="00986803" w:rsidRDefault="005F2D09" w:rsidP="00986803">
      <w:pPr>
        <w:pStyle w:val="Paragrafoelenco"/>
        <w:numPr>
          <w:ilvl w:val="0"/>
          <w:numId w:val="46"/>
        </w:numPr>
        <w:tabs>
          <w:tab w:val="left" w:pos="379"/>
          <w:tab w:val="left" w:pos="9059"/>
          <w:tab w:val="left" w:pos="9108"/>
        </w:tabs>
        <w:adjustRightInd/>
        <w:spacing w:before="137"/>
        <w:ind w:right="437" w:hanging="142"/>
        <w:contextualSpacing w:val="0"/>
        <w:jc w:val="both"/>
      </w:pPr>
      <w:r>
        <w:lastRenderedPageBreak/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Cognome: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</w:t>
      </w:r>
    </w:p>
    <w:p w14:paraId="485E5580" w14:textId="005D5F2C" w:rsidR="005F2D09" w:rsidRDefault="005F2D09" w:rsidP="004B795F">
      <w:pPr>
        <w:pStyle w:val="Paragrafoelenco"/>
        <w:numPr>
          <w:ilvl w:val="0"/>
          <w:numId w:val="46"/>
        </w:numPr>
        <w:tabs>
          <w:tab w:val="left" w:pos="379"/>
          <w:tab w:val="left" w:pos="9059"/>
          <w:tab w:val="left" w:pos="9108"/>
        </w:tabs>
        <w:adjustRightInd/>
        <w:spacing w:before="137"/>
        <w:ind w:right="437" w:hanging="142"/>
        <w:contextualSpacing w:val="0"/>
        <w:jc w:val="both"/>
      </w:pPr>
      <w:r>
        <w:t>Codice</w:t>
      </w:r>
      <w:r>
        <w:rPr>
          <w:spacing w:val="-6"/>
        </w:rPr>
        <w:t xml:space="preserve"> </w:t>
      </w:r>
      <w:proofErr w:type="gramStart"/>
      <w:r>
        <w:t xml:space="preserve">Fiscale: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Residenza:</w:t>
      </w:r>
      <w:r>
        <w:rPr>
          <w:u w:val="single"/>
        </w:rPr>
        <w:tab/>
      </w:r>
    </w:p>
    <w:p w14:paraId="6602FD91" w14:textId="77777777" w:rsidR="005F2D09" w:rsidRDefault="005F2D09" w:rsidP="004B795F">
      <w:pPr>
        <w:pStyle w:val="Paragrafoelenco"/>
        <w:numPr>
          <w:ilvl w:val="0"/>
          <w:numId w:val="46"/>
        </w:numPr>
        <w:tabs>
          <w:tab w:val="left" w:pos="379"/>
          <w:tab w:val="left" w:pos="9059"/>
          <w:tab w:val="left" w:pos="9109"/>
        </w:tabs>
        <w:adjustRightInd/>
        <w:ind w:right="436" w:hanging="142"/>
        <w:contextualSpacing w:val="0"/>
        <w:jc w:val="both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Cognome:</w:t>
      </w:r>
      <w:r>
        <w:rPr>
          <w:w w:val="99"/>
          <w:u w:val="single"/>
        </w:rPr>
        <w:t xml:space="preserve"> </w:t>
      </w:r>
      <w:proofErr w:type="gramStart"/>
      <w:r>
        <w:rPr>
          <w:w w:val="99"/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Codice</w:t>
      </w:r>
      <w:proofErr w:type="gramEnd"/>
      <w:r>
        <w:rPr>
          <w:spacing w:val="-6"/>
        </w:rPr>
        <w:t xml:space="preserve"> </w:t>
      </w:r>
      <w:r>
        <w:t xml:space="preserve">Fiscale: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Residenza:</w:t>
      </w:r>
      <w:r>
        <w:rPr>
          <w:u w:val="single"/>
        </w:rPr>
        <w:tab/>
      </w:r>
    </w:p>
    <w:p w14:paraId="1BC69D5D" w14:textId="77777777" w:rsidR="00116B2A" w:rsidRPr="00116B2A" w:rsidRDefault="00116B2A" w:rsidP="00116B2A"/>
    <w:p w14:paraId="2D8FABAA" w14:textId="77777777" w:rsidR="004B795F" w:rsidRPr="004B795F" w:rsidRDefault="004B795F" w:rsidP="00F16D8E">
      <w:pPr>
        <w:tabs>
          <w:tab w:val="left" w:pos="284"/>
        </w:tabs>
        <w:adjustRightInd/>
        <w:jc w:val="both"/>
        <w:rPr>
          <w:color w:val="auto"/>
        </w:rPr>
      </w:pPr>
    </w:p>
    <w:p w14:paraId="7BB9590B" w14:textId="77777777" w:rsidR="004B795F" w:rsidRPr="004B795F" w:rsidRDefault="004B795F" w:rsidP="004B795F">
      <w:pPr>
        <w:tabs>
          <w:tab w:val="left" w:pos="284"/>
        </w:tabs>
        <w:adjustRightInd/>
        <w:ind w:left="720"/>
        <w:jc w:val="both"/>
        <w:rPr>
          <w:color w:val="auto"/>
        </w:rPr>
      </w:pPr>
    </w:p>
    <w:p w14:paraId="1099F55B" w14:textId="77777777" w:rsidR="004B795F" w:rsidRPr="004B795F" w:rsidRDefault="004B795F" w:rsidP="004B795F">
      <w:pPr>
        <w:adjustRightInd/>
        <w:jc w:val="both"/>
        <w:rPr>
          <w:color w:val="auto"/>
        </w:rPr>
      </w:pPr>
      <w:r w:rsidRPr="004B795F">
        <w:rPr>
          <w:color w:val="auto"/>
        </w:rPr>
        <w:t>Data ________________________</w:t>
      </w:r>
    </w:p>
    <w:p w14:paraId="7D666F5C" w14:textId="77777777" w:rsidR="004B795F" w:rsidRPr="004B795F" w:rsidRDefault="004B795F" w:rsidP="004B795F">
      <w:pPr>
        <w:widowControl/>
        <w:spacing w:after="200" w:line="300" w:lineRule="exact"/>
        <w:ind w:left="284" w:right="-36" w:firstLine="3118"/>
        <w:jc w:val="center"/>
        <w:rPr>
          <w:b/>
          <w:i/>
          <w:iCs/>
          <w:color w:val="auto"/>
          <w:lang w:eastAsia="en-US"/>
        </w:rPr>
      </w:pPr>
      <w:r w:rsidRPr="004B795F">
        <w:rPr>
          <w:color w:val="auto"/>
        </w:rPr>
        <w:tab/>
      </w:r>
      <w:r w:rsidRPr="004B795F">
        <w:rPr>
          <w:color w:val="auto"/>
        </w:rPr>
        <w:tab/>
      </w:r>
      <w:r w:rsidRPr="004B795F">
        <w:rPr>
          <w:b/>
          <w:i/>
          <w:iCs/>
          <w:color w:val="auto"/>
          <w:lang w:eastAsia="en-US"/>
        </w:rPr>
        <w:t>Il Legale Rappresentante/Procuratore</w:t>
      </w:r>
    </w:p>
    <w:p w14:paraId="5DCB0B50" w14:textId="77777777" w:rsidR="004B795F" w:rsidRPr="004B795F" w:rsidRDefault="004B795F" w:rsidP="004B795F">
      <w:pPr>
        <w:widowControl/>
        <w:spacing w:after="200" w:line="300" w:lineRule="exact"/>
        <w:ind w:left="284" w:right="-36" w:firstLine="3118"/>
        <w:jc w:val="center"/>
        <w:rPr>
          <w:b/>
          <w:i/>
          <w:iCs/>
          <w:color w:val="auto"/>
          <w:lang w:eastAsia="en-US"/>
        </w:rPr>
      </w:pPr>
      <w:r w:rsidRPr="004B795F">
        <w:rPr>
          <w:rFonts w:eastAsia="Calibri"/>
          <w:snapToGrid w:val="0"/>
          <w:color w:val="auto"/>
          <w:lang w:eastAsia="en-US"/>
        </w:rPr>
        <w:t>_____________________________________</w:t>
      </w:r>
    </w:p>
    <w:p w14:paraId="517DF5AC" w14:textId="77777777" w:rsidR="004B795F" w:rsidRPr="004B795F" w:rsidRDefault="004B795F" w:rsidP="004B795F">
      <w:pPr>
        <w:widowControl/>
        <w:spacing w:line="0" w:lineRule="atLeast"/>
        <w:ind w:left="284" w:right="-34" w:firstLine="3119"/>
        <w:jc w:val="center"/>
        <w:rPr>
          <w:i/>
          <w:iCs/>
          <w:color w:val="auto"/>
          <w:lang w:eastAsia="en-US"/>
        </w:rPr>
      </w:pPr>
      <w:r w:rsidRPr="004B795F">
        <w:rPr>
          <w:i/>
          <w:iCs/>
          <w:color w:val="auto"/>
          <w:lang w:eastAsia="en-US"/>
        </w:rPr>
        <w:t>Documento informatico firmato digitalmente ai</w:t>
      </w:r>
    </w:p>
    <w:p w14:paraId="684699C1" w14:textId="77777777" w:rsidR="004B795F" w:rsidRPr="004B795F" w:rsidRDefault="004B795F" w:rsidP="004B795F">
      <w:pPr>
        <w:widowControl/>
        <w:spacing w:line="0" w:lineRule="atLeast"/>
        <w:ind w:left="284" w:right="-178" w:firstLine="2977"/>
        <w:jc w:val="center"/>
        <w:rPr>
          <w:i/>
          <w:iCs/>
          <w:color w:val="auto"/>
          <w:lang w:eastAsia="en-US"/>
        </w:rPr>
      </w:pPr>
      <w:r w:rsidRPr="004B795F">
        <w:rPr>
          <w:i/>
          <w:iCs/>
          <w:color w:val="auto"/>
          <w:lang w:eastAsia="en-US"/>
        </w:rPr>
        <w:t>sensi del testo unico D.P.R. 28 dicembre 2000, n. 445,</w:t>
      </w:r>
    </w:p>
    <w:p w14:paraId="77856BE2" w14:textId="77777777" w:rsidR="004B795F" w:rsidRPr="004B795F" w:rsidRDefault="004B795F" w:rsidP="004B795F">
      <w:pPr>
        <w:widowControl/>
        <w:spacing w:line="0" w:lineRule="atLeast"/>
        <w:ind w:left="284" w:right="-34" w:firstLine="3119"/>
        <w:jc w:val="center"/>
        <w:rPr>
          <w:color w:val="auto"/>
        </w:rPr>
      </w:pPr>
      <w:r w:rsidRPr="004B795F">
        <w:rPr>
          <w:i/>
          <w:iCs/>
          <w:color w:val="auto"/>
          <w:lang w:eastAsia="en-US"/>
        </w:rPr>
        <w:t>del D.lgs. 7 marzo 2005, n.82 e norme collegate</w:t>
      </w:r>
    </w:p>
    <w:p w14:paraId="5488B715" w14:textId="77777777" w:rsidR="007A58A9" w:rsidRDefault="007A58A9" w:rsidP="007A58A9">
      <w:pPr>
        <w:rPr>
          <w:lang w:eastAsia="en-US"/>
        </w:rPr>
      </w:pPr>
    </w:p>
    <w:p w14:paraId="1BE495BF" w14:textId="77777777" w:rsidR="00186415" w:rsidRDefault="00186415" w:rsidP="007A58A9">
      <w:pPr>
        <w:rPr>
          <w:lang w:eastAsia="en-US"/>
        </w:rPr>
      </w:pPr>
    </w:p>
    <w:p w14:paraId="2B517031" w14:textId="77777777" w:rsidR="00186415" w:rsidRDefault="00186415" w:rsidP="007A58A9">
      <w:pPr>
        <w:rPr>
          <w:lang w:eastAsia="en-US"/>
        </w:rPr>
      </w:pPr>
    </w:p>
    <w:p w14:paraId="6E49DD4B" w14:textId="77777777" w:rsidR="00186415" w:rsidRDefault="00186415" w:rsidP="007A58A9">
      <w:pPr>
        <w:rPr>
          <w:lang w:eastAsia="en-US"/>
        </w:rPr>
      </w:pPr>
    </w:p>
    <w:p w14:paraId="22BB69C1" w14:textId="77777777" w:rsidR="00186415" w:rsidRDefault="00186415" w:rsidP="007A58A9">
      <w:pPr>
        <w:rPr>
          <w:lang w:eastAsia="en-US"/>
        </w:rPr>
      </w:pPr>
    </w:p>
    <w:p w14:paraId="0AD4CCFC" w14:textId="316B7D6F" w:rsidR="00186415" w:rsidRDefault="00186415" w:rsidP="007A58A9">
      <w:pPr>
        <w:rPr>
          <w:lang w:eastAsia="en-US"/>
        </w:rPr>
      </w:pPr>
    </w:p>
    <w:p w14:paraId="03B7CAA5" w14:textId="77777777" w:rsidR="007D44B1" w:rsidRDefault="007D44B1" w:rsidP="007A58A9">
      <w:pPr>
        <w:rPr>
          <w:lang w:eastAsia="en-US"/>
        </w:rPr>
      </w:pPr>
    </w:p>
    <w:p w14:paraId="20C8980C" w14:textId="77777777" w:rsidR="00186415" w:rsidRPr="0030771F" w:rsidRDefault="00186415" w:rsidP="007A58A9">
      <w:pPr>
        <w:rPr>
          <w:lang w:eastAsia="en-US"/>
        </w:rPr>
      </w:pPr>
    </w:p>
    <w:p w14:paraId="4A7DB630" w14:textId="77777777" w:rsidR="007A58A9" w:rsidRPr="0030771F" w:rsidRDefault="007A58A9" w:rsidP="007A58A9">
      <w:pPr>
        <w:rPr>
          <w:lang w:eastAsia="en-US"/>
        </w:rPr>
      </w:pPr>
    </w:p>
    <w:p w14:paraId="53C32142" w14:textId="77777777" w:rsidR="007A58A9" w:rsidRPr="00451003" w:rsidRDefault="007A58A9" w:rsidP="0030771F">
      <w:pPr>
        <w:rPr>
          <w:i/>
          <w:iCs/>
          <w:color w:val="auto"/>
          <w:lang w:eastAsia="en-US"/>
        </w:rPr>
      </w:pPr>
      <w:r w:rsidRPr="00451003">
        <w:rPr>
          <w:i/>
          <w:iCs/>
          <w:color w:val="auto"/>
          <w:lang w:eastAsia="en-US"/>
        </w:rPr>
        <w:t>N.B.: IL PRESENTE MODULO VA COMPILATO DA:</w:t>
      </w:r>
    </w:p>
    <w:p w14:paraId="7FDFC84D" w14:textId="77777777" w:rsidR="007A58A9" w:rsidRPr="00451003" w:rsidRDefault="007A58A9" w:rsidP="007A58A9">
      <w:pPr>
        <w:pStyle w:val="Corpotesto"/>
        <w:spacing w:before="4"/>
        <w:rPr>
          <w:i/>
        </w:rPr>
      </w:pPr>
    </w:p>
    <w:p w14:paraId="47141E52" w14:textId="77777777" w:rsidR="007A58A9" w:rsidRPr="00451003" w:rsidRDefault="007A58A9" w:rsidP="007A58A9">
      <w:pPr>
        <w:pStyle w:val="Titolo1"/>
        <w:keepNext w:val="0"/>
        <w:widowControl w:val="0"/>
        <w:numPr>
          <w:ilvl w:val="0"/>
          <w:numId w:val="45"/>
        </w:numPr>
        <w:tabs>
          <w:tab w:val="left" w:pos="541"/>
          <w:tab w:val="left" w:pos="543"/>
        </w:tabs>
        <w:spacing w:before="1"/>
        <w:ind w:left="542" w:hanging="284"/>
        <w:jc w:val="left"/>
        <w:rPr>
          <w:b w:val="0"/>
          <w:i/>
        </w:rPr>
      </w:pPr>
      <w:bookmarkStart w:id="0" w:name="_Hlk17548204"/>
      <w:r w:rsidRPr="00451003">
        <w:rPr>
          <w:b w:val="0"/>
          <w:i/>
        </w:rPr>
        <w:t>AMMINISTRATORI</w:t>
      </w:r>
    </w:p>
    <w:p w14:paraId="69DBFC70" w14:textId="77777777" w:rsidR="007A58A9" w:rsidRPr="00451003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i/>
        </w:rPr>
      </w:pPr>
      <w:r w:rsidRPr="00451003">
        <w:rPr>
          <w:i/>
        </w:rPr>
        <w:t>PROCURATORI</w:t>
      </w:r>
    </w:p>
    <w:p w14:paraId="37704DEC" w14:textId="77777777" w:rsidR="007A58A9" w:rsidRPr="00451003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i/>
        </w:rPr>
      </w:pPr>
      <w:r w:rsidRPr="00451003">
        <w:rPr>
          <w:i/>
        </w:rPr>
        <w:t>INSTINTORI</w:t>
      </w:r>
    </w:p>
    <w:p w14:paraId="6A6A2C86" w14:textId="77777777" w:rsidR="007A58A9" w:rsidRPr="00451003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i/>
        </w:rPr>
      </w:pPr>
      <w:r w:rsidRPr="00451003">
        <w:rPr>
          <w:i/>
        </w:rPr>
        <w:t>SOCI DI</w:t>
      </w:r>
      <w:r w:rsidRPr="00451003">
        <w:rPr>
          <w:i/>
          <w:spacing w:val="-1"/>
        </w:rPr>
        <w:t xml:space="preserve"> </w:t>
      </w:r>
      <w:r w:rsidRPr="00451003">
        <w:rPr>
          <w:i/>
        </w:rPr>
        <w:t>MAGGIORANZA</w:t>
      </w:r>
    </w:p>
    <w:p w14:paraId="063B1010" w14:textId="77777777" w:rsidR="007A58A9" w:rsidRPr="00451003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i/>
        </w:rPr>
      </w:pPr>
      <w:r w:rsidRPr="00451003">
        <w:rPr>
          <w:i/>
        </w:rPr>
        <w:t>SOCI (TUTTI I SOCI IN CASO DI</w:t>
      </w:r>
      <w:r w:rsidRPr="00451003">
        <w:rPr>
          <w:i/>
          <w:spacing w:val="-1"/>
        </w:rPr>
        <w:t xml:space="preserve"> </w:t>
      </w:r>
      <w:r w:rsidRPr="00451003">
        <w:rPr>
          <w:i/>
        </w:rPr>
        <w:t>SNC</w:t>
      </w:r>
      <w:r w:rsidR="00E2732B" w:rsidRPr="00451003">
        <w:rPr>
          <w:i/>
        </w:rPr>
        <w:t>, SOCI ACCOMANDATARI IN CASO DI</w:t>
      </w:r>
      <w:r w:rsidRPr="00451003">
        <w:rPr>
          <w:i/>
        </w:rPr>
        <w:t>-SAS)</w:t>
      </w:r>
    </w:p>
    <w:p w14:paraId="22E3E133" w14:textId="77777777" w:rsidR="007A58A9" w:rsidRPr="00451003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i/>
        </w:rPr>
      </w:pPr>
      <w:r w:rsidRPr="00451003">
        <w:rPr>
          <w:i/>
        </w:rPr>
        <w:t>DIRETTORE</w:t>
      </w:r>
      <w:r w:rsidRPr="00451003">
        <w:rPr>
          <w:i/>
          <w:spacing w:val="-1"/>
        </w:rPr>
        <w:t xml:space="preserve"> </w:t>
      </w:r>
      <w:r w:rsidRPr="00451003">
        <w:rPr>
          <w:i/>
        </w:rPr>
        <w:t>TECNICO</w:t>
      </w:r>
    </w:p>
    <w:p w14:paraId="75045FDB" w14:textId="74C82777" w:rsidR="005F52D9" w:rsidRPr="005F52D9" w:rsidRDefault="007A58A9" w:rsidP="005F52D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right="1378" w:hanging="284"/>
        <w:contextualSpacing w:val="0"/>
        <w:rPr>
          <w:i/>
        </w:rPr>
      </w:pPr>
      <w:r w:rsidRPr="00451003">
        <w:rPr>
          <w:i/>
        </w:rPr>
        <w:t>MEMBRI DEL CONSIGLIO DI AMMINISTRAZIONE CUI SIA STATA CONFERITA LA LEGALE</w:t>
      </w:r>
      <w:r w:rsidRPr="00451003">
        <w:rPr>
          <w:i/>
          <w:spacing w:val="-1"/>
        </w:rPr>
        <w:t xml:space="preserve"> </w:t>
      </w:r>
      <w:r w:rsidRPr="00451003">
        <w:rPr>
          <w:i/>
        </w:rPr>
        <w:t>RAPPRESENTANZA</w:t>
      </w:r>
    </w:p>
    <w:bookmarkEnd w:id="0"/>
    <w:p w14:paraId="7883ADC8" w14:textId="2010C64D" w:rsidR="007A58A9" w:rsidRPr="005F52D9" w:rsidRDefault="005F52D9" w:rsidP="005F52D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i/>
        </w:rPr>
      </w:pPr>
      <w:r w:rsidRPr="005F52D9">
        <w:rPr>
          <w:i/>
        </w:rPr>
        <w:t>-</w:t>
      </w:r>
      <w:r w:rsidRPr="005F52D9">
        <w:rPr>
          <w:i/>
        </w:rPr>
        <w:tab/>
        <w:t>MEMBRI DEGLI ORGANI CON POTERI DI DIREZIONE O DI VIGILANZA</w:t>
      </w:r>
    </w:p>
    <w:p w14:paraId="6EAEC425" w14:textId="77777777" w:rsidR="007A58A9" w:rsidRDefault="007A58A9" w:rsidP="00F16D8E">
      <w:pPr>
        <w:spacing w:before="225"/>
        <w:rPr>
          <w:i/>
        </w:rPr>
      </w:pPr>
    </w:p>
    <w:p w14:paraId="41A7AE43" w14:textId="77777777" w:rsidR="007A58A9" w:rsidRPr="007A58A9" w:rsidRDefault="007A58A9" w:rsidP="007A58A9">
      <w:pPr>
        <w:rPr>
          <w:lang w:eastAsia="en-US"/>
        </w:rPr>
      </w:pPr>
    </w:p>
    <w:sectPr w:rsidR="007A58A9" w:rsidRPr="007A58A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FD038" w14:textId="77777777" w:rsidR="001C5132" w:rsidRDefault="001C5132">
      <w:r>
        <w:separator/>
      </w:r>
    </w:p>
  </w:endnote>
  <w:endnote w:type="continuationSeparator" w:id="0">
    <w:p w14:paraId="6A0925D0" w14:textId="77777777" w:rsidR="001C5132" w:rsidRDefault="001C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7D2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9E6A48" w14:textId="77777777" w:rsidR="004B347C" w:rsidRDefault="004B347C" w:rsidP="004B347C">
    <w:pPr>
      <w:pStyle w:val="Pidipagina"/>
      <w:ind w:right="360"/>
    </w:pPr>
  </w:p>
  <w:p w14:paraId="50602492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6C92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28D6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C403DBB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50CB1" w14:textId="77777777" w:rsidR="001C5132" w:rsidRDefault="001C5132">
      <w:r>
        <w:separator/>
      </w:r>
    </w:p>
  </w:footnote>
  <w:footnote w:type="continuationSeparator" w:id="0">
    <w:p w14:paraId="4E499CAC" w14:textId="77777777" w:rsidR="001C5132" w:rsidRDefault="001C5132">
      <w:r>
        <w:continuationSeparator/>
      </w:r>
    </w:p>
  </w:footnote>
  <w:footnote w:id="1">
    <w:p w14:paraId="6ED8D6F5" w14:textId="77777777" w:rsidR="004128D6" w:rsidRDefault="004128D6" w:rsidP="004128D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Compilare tale spazio: 1) se, in relazione ad una delle fattispecie di cui al comma 1 dell'art. 80 citato, il reato è stato depenalizzato o è intervenuta la riabilitazione o il reato è stato dichiarato estinto dopo la condanna o in caso di revoca della condanna stessa (NB riportare gli estremi, con indicazione del reato, delle circostanze, del dispositivo, dei benefici eventuali, della riabilitazione, ecc); in tal caso infatti ai sensi dell'art. 80, comma 3 D. Lgs 50/2016 non sussiste la causa di esclusione di cui al comma 1 del medesimo articolo; 2) se, in relazione ad una delle fattispecie di cui al comma 1 dell'art. 80 citato, sia stata pronunciata sentenza definitiva (NB riportare gli estremi, con indicazione del reato, delle circostanze, del dispositivo e dei benefici eventuali) che abbia imposto una pena detentiva non superiore a 18 mesi ovvero abbia riconosciuto l’attenuante della collaborazione come definita per le singole fattispecie di reato; in tal caso infatti il concorrente è ammesso a provare di aver risarcito o di essersi impegnato a risarcire qualunque danno causato dal reato o dall'illecito e di aver adottato provvedimenti concreti di carattere tecnico, organizzativo e relativi al personale idonei a prevenire ulteriori reati o illeciti. A tal fine, il legale rappresentante dovrà corrispondentemente produrre una apposita dichiarazione che sarà oggetto di valutazione da parte della stazione appaltante, ai sensi dei commi 7 e 8 dell'art. 80 D. Lgs 50/2016.</w:t>
      </w:r>
    </w:p>
    <w:p w14:paraId="0FBB645A" w14:textId="77777777" w:rsidR="004128D6" w:rsidRDefault="004128D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4ECC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6253C3B6" wp14:editId="4287FD07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16EDC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7602BC33" wp14:editId="61FAD561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4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1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5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8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2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</w:num>
  <w:num w:numId="4">
    <w:abstractNumId w:val="11"/>
  </w:num>
  <w:num w:numId="5">
    <w:abstractNumId w:val="29"/>
  </w:num>
  <w:num w:numId="6">
    <w:abstractNumId w:val="15"/>
  </w:num>
  <w:num w:numId="7">
    <w:abstractNumId w:val="17"/>
  </w:num>
  <w:num w:numId="8">
    <w:abstractNumId w:val="19"/>
  </w:num>
  <w:num w:numId="9">
    <w:abstractNumId w:val="10"/>
  </w:num>
  <w:num w:numId="10">
    <w:abstractNumId w:val="16"/>
  </w:num>
  <w:num w:numId="11">
    <w:abstractNumId w:val="40"/>
  </w:num>
  <w:num w:numId="12">
    <w:abstractNumId w:val="3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41"/>
  </w:num>
  <w:num w:numId="21">
    <w:abstractNumId w:val="38"/>
  </w:num>
  <w:num w:numId="22">
    <w:abstractNumId w:val="42"/>
  </w:num>
  <w:num w:numId="23">
    <w:abstractNumId w:val="37"/>
  </w:num>
  <w:num w:numId="24">
    <w:abstractNumId w:val="9"/>
  </w:num>
  <w:num w:numId="25">
    <w:abstractNumId w:val="27"/>
  </w:num>
  <w:num w:numId="26">
    <w:abstractNumId w:val="6"/>
  </w:num>
  <w:num w:numId="27">
    <w:abstractNumId w:val="22"/>
  </w:num>
  <w:num w:numId="28">
    <w:abstractNumId w:val="33"/>
  </w:num>
  <w:num w:numId="29">
    <w:abstractNumId w:val="32"/>
  </w:num>
  <w:num w:numId="30">
    <w:abstractNumId w:val="23"/>
  </w:num>
  <w:num w:numId="31">
    <w:abstractNumId w:val="31"/>
  </w:num>
  <w:num w:numId="32">
    <w:abstractNumId w:val="26"/>
  </w:num>
  <w:num w:numId="33">
    <w:abstractNumId w:val="18"/>
  </w:num>
  <w:num w:numId="34">
    <w:abstractNumId w:val="25"/>
  </w:num>
  <w:num w:numId="35">
    <w:abstractNumId w:val="28"/>
  </w:num>
  <w:num w:numId="36">
    <w:abstractNumId w:val="35"/>
  </w:num>
  <w:num w:numId="37">
    <w:abstractNumId w:val="14"/>
  </w:num>
  <w:num w:numId="38">
    <w:abstractNumId w:val="21"/>
  </w:num>
  <w:num w:numId="39">
    <w:abstractNumId w:val="34"/>
  </w:num>
  <w:num w:numId="40">
    <w:abstractNumId w:val="39"/>
  </w:num>
  <w:num w:numId="41">
    <w:abstractNumId w:val="12"/>
  </w:num>
  <w:num w:numId="42">
    <w:abstractNumId w:val="7"/>
  </w:num>
  <w:num w:numId="43">
    <w:abstractNumId w:val="2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A56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86415"/>
    <w:rsid w:val="00187CBF"/>
    <w:rsid w:val="001902FD"/>
    <w:rsid w:val="001A07CA"/>
    <w:rsid w:val="001B4EF7"/>
    <w:rsid w:val="001B5850"/>
    <w:rsid w:val="001C3CAC"/>
    <w:rsid w:val="001C5132"/>
    <w:rsid w:val="001C7519"/>
    <w:rsid w:val="001D041D"/>
    <w:rsid w:val="001D5212"/>
    <w:rsid w:val="001E4070"/>
    <w:rsid w:val="001E51F7"/>
    <w:rsid w:val="001E633A"/>
    <w:rsid w:val="00200015"/>
    <w:rsid w:val="00200BDB"/>
    <w:rsid w:val="00201A48"/>
    <w:rsid w:val="00204FC2"/>
    <w:rsid w:val="0020764C"/>
    <w:rsid w:val="00212DE0"/>
    <w:rsid w:val="00213448"/>
    <w:rsid w:val="00242CEE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300904"/>
    <w:rsid w:val="00302765"/>
    <w:rsid w:val="00303FDC"/>
    <w:rsid w:val="0030771F"/>
    <w:rsid w:val="003108D0"/>
    <w:rsid w:val="003152F1"/>
    <w:rsid w:val="003154F0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1488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1183"/>
    <w:rsid w:val="00403ADE"/>
    <w:rsid w:val="00404234"/>
    <w:rsid w:val="004128D6"/>
    <w:rsid w:val="00415F45"/>
    <w:rsid w:val="00416B69"/>
    <w:rsid w:val="004213B4"/>
    <w:rsid w:val="00425995"/>
    <w:rsid w:val="00447F1D"/>
    <w:rsid w:val="00451003"/>
    <w:rsid w:val="00451227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B795F"/>
    <w:rsid w:val="004C0995"/>
    <w:rsid w:val="004D1018"/>
    <w:rsid w:val="004D4137"/>
    <w:rsid w:val="004D4D22"/>
    <w:rsid w:val="004E0BDA"/>
    <w:rsid w:val="004F5865"/>
    <w:rsid w:val="005077D8"/>
    <w:rsid w:val="00511F0A"/>
    <w:rsid w:val="00517172"/>
    <w:rsid w:val="005312F9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D09"/>
    <w:rsid w:val="005F3C52"/>
    <w:rsid w:val="005F52D9"/>
    <w:rsid w:val="005F6FB4"/>
    <w:rsid w:val="006025FD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43BA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46E62"/>
    <w:rsid w:val="00750132"/>
    <w:rsid w:val="0075078F"/>
    <w:rsid w:val="0075148B"/>
    <w:rsid w:val="00760115"/>
    <w:rsid w:val="00761ED0"/>
    <w:rsid w:val="0076355A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D44B1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319BD"/>
    <w:rsid w:val="0083341E"/>
    <w:rsid w:val="00836D29"/>
    <w:rsid w:val="00837A4F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36A0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05956"/>
    <w:rsid w:val="009152AA"/>
    <w:rsid w:val="009200E0"/>
    <w:rsid w:val="00924DAE"/>
    <w:rsid w:val="00926E3A"/>
    <w:rsid w:val="00933934"/>
    <w:rsid w:val="00950025"/>
    <w:rsid w:val="00952903"/>
    <w:rsid w:val="00963830"/>
    <w:rsid w:val="0096394E"/>
    <w:rsid w:val="00965413"/>
    <w:rsid w:val="0096640A"/>
    <w:rsid w:val="00970E64"/>
    <w:rsid w:val="00975770"/>
    <w:rsid w:val="009857FF"/>
    <w:rsid w:val="00986803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B05D54"/>
    <w:rsid w:val="00B245E8"/>
    <w:rsid w:val="00B24D0A"/>
    <w:rsid w:val="00B25151"/>
    <w:rsid w:val="00B27B9C"/>
    <w:rsid w:val="00B30BBE"/>
    <w:rsid w:val="00B3262F"/>
    <w:rsid w:val="00B3633C"/>
    <w:rsid w:val="00B371B2"/>
    <w:rsid w:val="00B44139"/>
    <w:rsid w:val="00B451F5"/>
    <w:rsid w:val="00B50ABC"/>
    <w:rsid w:val="00B52C05"/>
    <w:rsid w:val="00B5573D"/>
    <w:rsid w:val="00B60D77"/>
    <w:rsid w:val="00B631FC"/>
    <w:rsid w:val="00B6559B"/>
    <w:rsid w:val="00B85D92"/>
    <w:rsid w:val="00B9450F"/>
    <w:rsid w:val="00BA20E4"/>
    <w:rsid w:val="00BA668B"/>
    <w:rsid w:val="00BC6AC3"/>
    <w:rsid w:val="00BD47C6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62AA3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B76B6"/>
    <w:rsid w:val="00CC29C8"/>
    <w:rsid w:val="00CC7EE5"/>
    <w:rsid w:val="00CD65AB"/>
    <w:rsid w:val="00CD7D47"/>
    <w:rsid w:val="00CF3ABA"/>
    <w:rsid w:val="00CF4779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7434"/>
    <w:rsid w:val="00D56B39"/>
    <w:rsid w:val="00D60CF6"/>
    <w:rsid w:val="00D62A84"/>
    <w:rsid w:val="00D67BB7"/>
    <w:rsid w:val="00D72C15"/>
    <w:rsid w:val="00D72DF1"/>
    <w:rsid w:val="00D81CDC"/>
    <w:rsid w:val="00D83A5F"/>
    <w:rsid w:val="00D85E61"/>
    <w:rsid w:val="00DA2623"/>
    <w:rsid w:val="00DC182F"/>
    <w:rsid w:val="00DC2324"/>
    <w:rsid w:val="00DC6BC1"/>
    <w:rsid w:val="00DC7752"/>
    <w:rsid w:val="00DD30D7"/>
    <w:rsid w:val="00DE26AC"/>
    <w:rsid w:val="00DF0D88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32B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F04250"/>
    <w:rsid w:val="00F04FB9"/>
    <w:rsid w:val="00F05807"/>
    <w:rsid w:val="00F05EBA"/>
    <w:rsid w:val="00F06BFC"/>
    <w:rsid w:val="00F16D8E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A7793"/>
    <w:rsid w:val="00FB6092"/>
    <w:rsid w:val="00FB7F02"/>
    <w:rsid w:val="00FC020A"/>
    <w:rsid w:val="00FC3BB0"/>
    <w:rsid w:val="00FC7D98"/>
    <w:rsid w:val="00FD1AD5"/>
    <w:rsid w:val="00FD1B4A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9143C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795F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B795F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0C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0CF6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0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5A80-D1D2-4B72-A882-2ADFAF90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700</Words>
  <Characters>5275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Pattitoni</dc:creator>
  <cp:lastModifiedBy>Caterina Pattitoni</cp:lastModifiedBy>
  <cp:revision>10</cp:revision>
  <cp:lastPrinted>2018-07-04T08:49:00Z</cp:lastPrinted>
  <dcterms:created xsi:type="dcterms:W3CDTF">2020-01-13T16:03:00Z</dcterms:created>
  <dcterms:modified xsi:type="dcterms:W3CDTF">2021-03-12T09:31:00Z</dcterms:modified>
</cp:coreProperties>
</file>