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230FD815" w14:textId="48B6FA0E" w:rsidR="00FA45ED" w:rsidRDefault="00037790" w:rsidP="00FE76C7">
      <w:pPr>
        <w:pStyle w:val="Corpotesto"/>
        <w:kinsoku w:val="0"/>
        <w:overflowPunct w:val="0"/>
        <w:spacing w:after="0" w:line="357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 w:rsidR="00FA45ED" w:rsidRPr="002534D5">
        <w:rPr>
          <w:b/>
          <w:sz w:val="22"/>
          <w:szCs w:val="22"/>
        </w:rPr>
        <w:t xml:space="preserve">Oggetto: </w:t>
      </w:r>
      <w:bookmarkStart w:id="0" w:name="_Hlk46153689"/>
      <w:r>
        <w:rPr>
          <w:b/>
          <w:sz w:val="22"/>
          <w:szCs w:val="22"/>
        </w:rPr>
        <w:t xml:space="preserve"> </w:t>
      </w:r>
      <w:bookmarkEnd w:id="0"/>
      <w:r w:rsidR="008057C9" w:rsidRPr="008057C9">
        <w:rPr>
          <w:sz w:val="22"/>
          <w:szCs w:val="22"/>
        </w:rPr>
        <w:t>Servizio</w:t>
      </w:r>
      <w:proofErr w:type="gramEnd"/>
      <w:r w:rsidR="008057C9" w:rsidRPr="008057C9">
        <w:rPr>
          <w:sz w:val="22"/>
          <w:szCs w:val="22"/>
        </w:rPr>
        <w:t xml:space="preserve"> di centralino e di pulizia giornaliera e periodica degli uffici, degli spazi comuni e spazzatura degli spazi esterni presso gli immobili e le aree portuali di Cagliari - Importo a </w:t>
      </w:r>
      <w:proofErr w:type="spellStart"/>
      <w:r w:rsidR="008057C9" w:rsidRPr="008057C9">
        <w:rPr>
          <w:sz w:val="22"/>
          <w:szCs w:val="22"/>
        </w:rPr>
        <w:t>b.a</w:t>
      </w:r>
      <w:proofErr w:type="spellEnd"/>
      <w:r w:rsidR="008057C9" w:rsidRPr="008057C9">
        <w:rPr>
          <w:sz w:val="22"/>
          <w:szCs w:val="22"/>
        </w:rPr>
        <w:t>.: € 872.000,00</w:t>
      </w:r>
      <w:r w:rsidR="00FF29F8">
        <w:rPr>
          <w:sz w:val="22"/>
          <w:szCs w:val="22"/>
        </w:rPr>
        <w:t xml:space="preserve"> </w:t>
      </w:r>
      <w:r w:rsidR="008057C9" w:rsidRPr="008057C9">
        <w:rPr>
          <w:sz w:val="22"/>
          <w:szCs w:val="22"/>
        </w:rPr>
        <w:t>+ IVA di cui € 869.000,00 per servizi e forniture ed € 3.000,00 per oneri per la sicurezza non soggetti a ribasso d’asta – CODICE CIG 85613780A1</w:t>
      </w:r>
    </w:p>
    <w:p w14:paraId="1CAFAA0D" w14:textId="77777777" w:rsidR="00FA45ED" w:rsidRDefault="00FA45ED" w:rsidP="00FA45ED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  <w:rPr>
          <w:sz w:val="22"/>
          <w:szCs w:val="22"/>
        </w:rPr>
      </w:pPr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…….…....………… a ………...…</w:t>
      </w:r>
      <w:proofErr w:type="gramStart"/>
      <w:r w:rsidRPr="00F309A0">
        <w:rPr>
          <w:sz w:val="22"/>
          <w:szCs w:val="22"/>
        </w:rPr>
        <w:t>…….</w:t>
      </w:r>
      <w:proofErr w:type="gramEnd"/>
      <w:r w:rsidRPr="00F309A0">
        <w:rPr>
          <w:sz w:val="22"/>
          <w:szCs w:val="22"/>
        </w:rPr>
        <w:t>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residente a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in qualità di  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con sede legale in </w:t>
      </w:r>
      <w:proofErr w:type="gramStart"/>
      <w:r w:rsidRPr="00F309A0">
        <w:rPr>
          <w:sz w:val="22"/>
          <w:szCs w:val="22"/>
          <w:lang w:val="it-IT"/>
        </w:rPr>
        <w:t xml:space="preserve"> ….</w:t>
      </w:r>
      <w:proofErr w:type="gramEnd"/>
      <w:r w:rsidRPr="00F309A0">
        <w:rPr>
          <w:sz w:val="22"/>
          <w:szCs w:val="22"/>
          <w:lang w:val="it-IT"/>
        </w:rPr>
        <w:t>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</w:t>
      </w:r>
      <w:proofErr w:type="gramStart"/>
      <w:r w:rsidRPr="002534D5"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4DB299B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</w:t>
      </w:r>
      <w:proofErr w:type="gramStart"/>
      <w:r>
        <w:rPr>
          <w:sz w:val="22"/>
          <w:szCs w:val="22"/>
        </w:rPr>
        <w:t>di  (</w:t>
      </w:r>
      <w:proofErr w:type="gramEnd"/>
      <w:r>
        <w:rPr>
          <w:sz w:val="22"/>
          <w:szCs w:val="22"/>
        </w:rPr>
        <w:t>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</w:t>
      </w:r>
      <w:r w:rsidRPr="004279C2">
        <w:rPr>
          <w:sz w:val="22"/>
          <w:szCs w:val="22"/>
        </w:rPr>
        <w:lastRenderedPageBreak/>
        <w:t xml:space="preserve">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</w:t>
      </w:r>
      <w:proofErr w:type="gramStart"/>
      <w:r w:rsidR="00C172F5" w:rsidRPr="004279C2">
        <w:rPr>
          <w:sz w:val="22"/>
          <w:szCs w:val="22"/>
        </w:rPr>
        <w:t>codice penale</w:t>
      </w:r>
      <w:proofErr w:type="gramEnd"/>
      <w:r w:rsidR="00C172F5" w:rsidRPr="004279C2">
        <w:rPr>
          <w:sz w:val="22"/>
          <w:szCs w:val="22"/>
        </w:rPr>
        <w:t xml:space="preserve">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4279C2">
        <w:rPr>
          <w:sz w:val="22"/>
          <w:szCs w:val="22"/>
        </w:rPr>
        <w:t>codice civile</w:t>
      </w:r>
      <w:proofErr w:type="gramEnd"/>
      <w:r w:rsidR="00B6559B" w:rsidRPr="004279C2">
        <w:rPr>
          <w:sz w:val="22"/>
          <w:szCs w:val="22"/>
        </w:rPr>
        <w:t>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</w:t>
      </w:r>
      <w:proofErr w:type="gramStart"/>
      <w:r w:rsidRPr="004279C2">
        <w:rPr>
          <w:sz w:val="22"/>
          <w:szCs w:val="22"/>
        </w:rPr>
        <w:t>codice penale</w:t>
      </w:r>
      <w:proofErr w:type="gramEnd"/>
      <w:r w:rsidRPr="004279C2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7036DEE8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 xml:space="preserve">Nome) ________________________ (Cognome) _________________________ nato/a _____________________ il __________, 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9F4C66F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 xml:space="preserve">Nome) ________________________ (Cognome) _________________________ nato/a _____________________ il __________, Cod. Fisc. </w:t>
      </w:r>
      <w:r w:rsidR="00FA45ED">
        <w:rPr>
          <w:sz w:val="22"/>
          <w:szCs w:val="22"/>
        </w:rPr>
        <w:lastRenderedPageBreak/>
        <w:t>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1C3F8212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1DF1FA4B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858ED" w14:textId="77777777" w:rsidR="009579E6" w:rsidRDefault="009579E6">
      <w:r>
        <w:separator/>
      </w:r>
    </w:p>
  </w:endnote>
  <w:endnote w:type="continuationSeparator" w:id="0">
    <w:p w14:paraId="5B66ED69" w14:textId="77777777" w:rsidR="009579E6" w:rsidRDefault="0095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B0A27" w14:textId="77777777" w:rsidR="009579E6" w:rsidRDefault="009579E6">
      <w:r>
        <w:separator/>
      </w:r>
    </w:p>
  </w:footnote>
  <w:footnote w:type="continuationSeparator" w:id="0">
    <w:p w14:paraId="393EB0E2" w14:textId="77777777" w:rsidR="009579E6" w:rsidRDefault="0095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5" type="#_x0000_t75" style="width:8.4pt;height:8.4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4804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4</cp:revision>
  <cp:lastPrinted>2018-07-04T08:49:00Z</cp:lastPrinted>
  <dcterms:created xsi:type="dcterms:W3CDTF">2020-12-28T11:20:00Z</dcterms:created>
  <dcterms:modified xsi:type="dcterms:W3CDTF">2021-01-08T09:38:00Z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