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CE9B85" w14:textId="77777777" w:rsidR="00133AC2" w:rsidRPr="007C48F2" w:rsidRDefault="00133AC2" w:rsidP="007C48F2">
      <w:pPr>
        <w:pStyle w:val="Titolo1"/>
        <w:spacing w:before="0"/>
        <w:jc w:val="center"/>
        <w:rPr>
          <w:rFonts w:asciiTheme="minorHAnsi" w:hAnsiTheme="minorHAnsi"/>
          <w:sz w:val="22"/>
          <w:szCs w:val="22"/>
        </w:rPr>
      </w:pPr>
      <w:r w:rsidRPr="00502D2A">
        <w:rPr>
          <w:rFonts w:asciiTheme="minorHAnsi" w:hAnsiTheme="minorHAnsi"/>
          <w:sz w:val="22"/>
          <w:szCs w:val="22"/>
        </w:rPr>
        <w:t>Allegato</w:t>
      </w:r>
      <w:r w:rsidR="007C48F2">
        <w:rPr>
          <w:rFonts w:asciiTheme="minorHAnsi" w:hAnsiTheme="minorHAnsi"/>
          <w:sz w:val="22"/>
          <w:szCs w:val="22"/>
        </w:rPr>
        <w:t xml:space="preserve"> 5</w:t>
      </w:r>
    </w:p>
    <w:p w14:paraId="0931302F"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3F124002" w14:textId="77777777" w:rsidR="00133AC2" w:rsidRPr="00502D2A" w:rsidRDefault="00133AC2">
      <w:pPr>
        <w:spacing w:before="0" w:after="0"/>
        <w:rPr>
          <w:rFonts w:asciiTheme="minorHAnsi" w:hAnsiTheme="minorHAnsi"/>
          <w:sz w:val="22"/>
        </w:rPr>
      </w:pPr>
    </w:p>
    <w:p w14:paraId="3A2E6AC3"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21C2931C" w14:textId="77777777" w:rsidR="00133AC2" w:rsidRPr="00502D2A" w:rsidRDefault="00133AC2">
      <w:pPr>
        <w:pStyle w:val="SectionTitle"/>
        <w:spacing w:before="0" w:after="0"/>
        <w:jc w:val="both"/>
        <w:rPr>
          <w:rFonts w:asciiTheme="minorHAnsi" w:hAnsiTheme="minorHAnsi" w:cs="Arial"/>
          <w:caps/>
          <w:sz w:val="22"/>
        </w:rPr>
      </w:pPr>
    </w:p>
    <w:p w14:paraId="40924B99"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476B0FC9"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140BB61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71497EBD"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E58E9B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7CF9008F"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2054DC8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729C266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B79A8E3"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3550EF4C"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1380BAAE"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779778D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904AD80" w14:textId="77777777" w:rsidR="00782C1A" w:rsidRPr="00502D2A" w:rsidRDefault="00782C1A" w:rsidP="00662E1E">
            <w:pPr>
              <w:rPr>
                <w:rFonts w:asciiTheme="minorHAnsi" w:hAnsiTheme="minorHAnsi" w:cs="Arial"/>
                <w:sz w:val="22"/>
              </w:rPr>
            </w:pPr>
          </w:p>
        </w:tc>
      </w:tr>
      <w:tr w:rsidR="00782C1A" w:rsidRPr="00502D2A" w14:paraId="632B9AD3"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4C865B02"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0A0F1AD" w14:textId="77777777" w:rsidR="006A5D21" w:rsidRPr="006A5D21" w:rsidRDefault="006A5D21" w:rsidP="00676166">
            <w:pPr>
              <w:suppressAutoHyphens w:val="0"/>
              <w:spacing w:before="0" w:after="0" w:line="276" w:lineRule="auto"/>
              <w:ind w:right="-142"/>
              <w:rPr>
                <w:rFonts w:asciiTheme="minorHAnsi" w:eastAsia="Times New Roman" w:hAnsiTheme="minorHAnsi" w:cstheme="minorHAnsi"/>
                <w:b/>
                <w:color w:val="auto"/>
                <w:kern w:val="0"/>
                <w:sz w:val="22"/>
                <w:lang w:eastAsia="it-IT" w:bidi="ar-SA"/>
              </w:rPr>
            </w:pPr>
            <w:bookmarkStart w:id="0" w:name="_Hlk38524946"/>
            <w:r w:rsidRPr="006A5D21">
              <w:rPr>
                <w:rFonts w:asciiTheme="minorHAnsi" w:eastAsia="Times New Roman" w:hAnsiTheme="minorHAnsi" w:cstheme="minorHAnsi"/>
                <w:b/>
                <w:color w:val="auto"/>
                <w:kern w:val="0"/>
                <w:sz w:val="22"/>
                <w:lang w:eastAsia="it-IT" w:bidi="ar-SA"/>
              </w:rPr>
              <w:t>SERVIZIO DI MANUTENZIONE DEL VERDE DELLE AREE PORTUALI DI CAGLIARI</w:t>
            </w:r>
          </w:p>
          <w:bookmarkEnd w:id="0"/>
          <w:p w14:paraId="09642D54" w14:textId="77777777" w:rsidR="00782C1A" w:rsidRPr="00502D2A" w:rsidRDefault="00782C1A" w:rsidP="00B23905">
            <w:pPr>
              <w:jc w:val="both"/>
              <w:rPr>
                <w:rFonts w:asciiTheme="minorHAnsi" w:hAnsiTheme="minorHAnsi"/>
                <w:sz w:val="22"/>
              </w:rPr>
            </w:pPr>
          </w:p>
        </w:tc>
      </w:tr>
      <w:tr w:rsidR="00782C1A" w:rsidRPr="00502D2A" w14:paraId="01CCDED9"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1ADF6A0B"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539B476"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6E445B60"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2B8DE55A" w14:textId="77777777" w:rsidR="00782C1A" w:rsidRPr="004B0844" w:rsidRDefault="00782C1A">
            <w:pPr>
              <w:rPr>
                <w:rFonts w:asciiTheme="minorHAnsi" w:hAnsiTheme="minorHAnsi"/>
                <w:sz w:val="22"/>
              </w:rPr>
            </w:pPr>
            <w:r w:rsidRPr="004B0844">
              <w:rPr>
                <w:rFonts w:asciiTheme="minorHAnsi" w:hAnsiTheme="minorHAnsi" w:cs="Arial"/>
                <w:color w:val="000000"/>
                <w:sz w:val="22"/>
              </w:rPr>
              <w:t xml:space="preserve">CIG </w:t>
            </w:r>
          </w:p>
          <w:p w14:paraId="7DA48237" w14:textId="77777777" w:rsidR="00782C1A" w:rsidRPr="004B0844" w:rsidRDefault="00782C1A">
            <w:pPr>
              <w:rPr>
                <w:rFonts w:asciiTheme="minorHAnsi" w:hAnsiTheme="minorHAnsi"/>
                <w:sz w:val="22"/>
              </w:rPr>
            </w:pPr>
            <w:r w:rsidRPr="004B0844">
              <w:rPr>
                <w:rFonts w:asciiTheme="minorHAnsi" w:hAnsiTheme="minorHAnsi" w:cs="Arial"/>
                <w:color w:val="000000"/>
                <w:sz w:val="22"/>
              </w:rPr>
              <w:t>CUP (ove previsto)</w:t>
            </w:r>
          </w:p>
          <w:p w14:paraId="2B2464A1" w14:textId="77777777" w:rsidR="00782C1A" w:rsidRPr="004B0844" w:rsidRDefault="00782C1A">
            <w:pPr>
              <w:rPr>
                <w:rFonts w:asciiTheme="minorHAnsi" w:hAnsiTheme="minorHAnsi"/>
                <w:sz w:val="22"/>
              </w:rPr>
            </w:pPr>
            <w:r w:rsidRPr="004B0844">
              <w:rPr>
                <w:rFonts w:asciiTheme="minorHAnsi" w:hAnsiTheme="minorHAnsi" w:cs="Arial"/>
                <w:color w:val="000000"/>
                <w:sz w:val="22"/>
              </w:rPr>
              <w:t>Codice progetto (ove l’appalto sia finanziato o cofinanziato con fondi europei)</w:t>
            </w:r>
            <w:r w:rsidRPr="004B0844">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3536A7" w14:textId="77777777" w:rsidR="00B23C35" w:rsidRPr="004B0844" w:rsidRDefault="00B23C35" w:rsidP="000572AC">
            <w:pPr>
              <w:rPr>
                <w:rFonts w:asciiTheme="minorHAnsi" w:hAnsiTheme="minorHAnsi"/>
                <w:sz w:val="22"/>
              </w:rPr>
            </w:pPr>
            <w:r w:rsidRPr="004B0844">
              <w:rPr>
                <w:rFonts w:asciiTheme="minorHAnsi" w:hAnsiTheme="minorHAnsi"/>
                <w:sz w:val="22"/>
              </w:rPr>
              <w:t>CIG</w:t>
            </w:r>
            <w:r w:rsidR="00E46AA0" w:rsidRPr="004B0844">
              <w:rPr>
                <w:rFonts w:asciiTheme="minorHAnsi" w:hAnsiTheme="minorHAnsi"/>
                <w:sz w:val="22"/>
              </w:rPr>
              <w:t xml:space="preserve"> </w:t>
            </w:r>
            <w:r w:rsidR="00E46AA0" w:rsidRPr="004B0844">
              <w:rPr>
                <w:rFonts w:asciiTheme="minorHAnsi" w:hAnsiTheme="minorHAnsi" w:cstheme="minorHAnsi"/>
                <w:bCs/>
                <w:sz w:val="22"/>
              </w:rPr>
              <w:t>8503729B28</w:t>
            </w:r>
          </w:p>
          <w:p w14:paraId="4A7E670E" w14:textId="77777777" w:rsidR="00EC3032" w:rsidRPr="004B0844" w:rsidRDefault="00EC3032" w:rsidP="000572AC">
            <w:pPr>
              <w:rPr>
                <w:rFonts w:asciiTheme="minorHAnsi" w:hAnsiTheme="minorHAnsi"/>
                <w:bCs/>
                <w:sz w:val="22"/>
                <w:highlight w:val="yellow"/>
              </w:rPr>
            </w:pPr>
          </w:p>
        </w:tc>
      </w:tr>
    </w:tbl>
    <w:p w14:paraId="4F72632A"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725334AC"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7D189255"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28BFF2CB" w14:textId="77777777">
        <w:tc>
          <w:tcPr>
            <w:tcW w:w="5736" w:type="dxa"/>
            <w:tcBorders>
              <w:top w:val="single" w:sz="4" w:space="0" w:color="00000A"/>
              <w:left w:val="single" w:sz="4" w:space="0" w:color="00000A"/>
              <w:bottom w:val="single" w:sz="4" w:space="0" w:color="00000A"/>
            </w:tcBorders>
            <w:shd w:val="clear" w:color="auto" w:fill="FFFFFF"/>
          </w:tcPr>
          <w:p w14:paraId="32B2BDCB"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0E27D26A"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31701E6B" w14:textId="77777777">
        <w:tc>
          <w:tcPr>
            <w:tcW w:w="5736" w:type="dxa"/>
            <w:tcBorders>
              <w:top w:val="single" w:sz="4" w:space="0" w:color="00000A"/>
              <w:left w:val="single" w:sz="4" w:space="0" w:color="00000A"/>
              <w:bottom w:val="single" w:sz="4" w:space="0" w:color="00000A"/>
            </w:tcBorders>
            <w:shd w:val="clear" w:color="auto" w:fill="FFFFFF"/>
          </w:tcPr>
          <w:p w14:paraId="66D217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4E6484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3964912A"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354BB90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3506FAD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67D10E9F"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5A2ADCC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54BA168" w14:textId="77777777">
        <w:tc>
          <w:tcPr>
            <w:tcW w:w="5736" w:type="dxa"/>
            <w:tcBorders>
              <w:top w:val="single" w:sz="4" w:space="0" w:color="00000A"/>
              <w:left w:val="single" w:sz="4" w:space="0" w:color="00000A"/>
              <w:bottom w:val="single" w:sz="4" w:space="0" w:color="00000A"/>
            </w:tcBorders>
            <w:shd w:val="clear" w:color="auto" w:fill="FFFFFF"/>
          </w:tcPr>
          <w:p w14:paraId="6221CE0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5EAA1B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0D4D0695"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517BF3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6D61B53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58715458"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0EBDA6B0"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CB064F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361D0B1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33FBBF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F1AAC3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1958A07D" w14:textId="77777777">
        <w:tc>
          <w:tcPr>
            <w:tcW w:w="5736" w:type="dxa"/>
            <w:tcBorders>
              <w:top w:val="single" w:sz="4" w:space="0" w:color="00000A"/>
              <w:left w:val="single" w:sz="4" w:space="0" w:color="00000A"/>
              <w:bottom w:val="single" w:sz="4" w:space="0" w:color="00000A"/>
            </w:tcBorders>
            <w:shd w:val="clear" w:color="auto" w:fill="FFFFFF"/>
          </w:tcPr>
          <w:p w14:paraId="5F0244BD"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13F2DB"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3DD0E387" w14:textId="77777777">
        <w:tc>
          <w:tcPr>
            <w:tcW w:w="5736" w:type="dxa"/>
            <w:tcBorders>
              <w:top w:val="single" w:sz="4" w:space="0" w:color="00000A"/>
              <w:left w:val="single" w:sz="4" w:space="0" w:color="00000A"/>
              <w:bottom w:val="single" w:sz="4" w:space="0" w:color="00000A"/>
            </w:tcBorders>
            <w:shd w:val="clear" w:color="auto" w:fill="FFFFFF"/>
          </w:tcPr>
          <w:p w14:paraId="7811A8A8"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169EA4"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332D731F" w14:textId="77777777">
        <w:tc>
          <w:tcPr>
            <w:tcW w:w="5736" w:type="dxa"/>
            <w:tcBorders>
              <w:top w:val="single" w:sz="4" w:space="0" w:color="00000A"/>
              <w:left w:val="single" w:sz="4" w:space="0" w:color="00000A"/>
              <w:bottom w:val="single" w:sz="4" w:space="0" w:color="00000A"/>
            </w:tcBorders>
            <w:shd w:val="clear" w:color="auto" w:fill="FFFFFF"/>
          </w:tcPr>
          <w:p w14:paraId="11B585BE"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58D5D676" w14:textId="77777777" w:rsidR="00133AC2" w:rsidRPr="00502D2A" w:rsidRDefault="00133AC2">
            <w:pPr>
              <w:pStyle w:val="Text1"/>
              <w:spacing w:before="0" w:after="0"/>
              <w:ind w:left="0"/>
              <w:rPr>
                <w:rFonts w:asciiTheme="minorHAnsi" w:hAnsiTheme="minorHAnsi" w:cs="Arial"/>
                <w:b/>
                <w:color w:val="000000"/>
                <w:sz w:val="22"/>
              </w:rPr>
            </w:pPr>
          </w:p>
          <w:p w14:paraId="1E9153D2"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84968CB" w14:textId="77777777" w:rsidR="00133AC2" w:rsidRPr="00502D2A" w:rsidRDefault="00133AC2">
            <w:pPr>
              <w:pStyle w:val="Text1"/>
              <w:spacing w:before="0" w:after="0"/>
              <w:ind w:left="0"/>
              <w:rPr>
                <w:rFonts w:asciiTheme="minorHAnsi" w:hAnsiTheme="minorHAnsi" w:cs="Arial"/>
                <w:color w:val="000000"/>
                <w:sz w:val="22"/>
              </w:rPr>
            </w:pPr>
          </w:p>
          <w:p w14:paraId="434614DA"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729AD89E"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richiesto, specificare a </w:t>
            </w:r>
            <w:proofErr w:type="spellStart"/>
            <w:r w:rsidRPr="00502D2A">
              <w:rPr>
                <w:rFonts w:asciiTheme="minorHAnsi" w:hAnsiTheme="minorHAnsi" w:cs="Arial"/>
                <w:color w:val="000000"/>
                <w:sz w:val="22"/>
              </w:rPr>
              <w:t>quale</w:t>
            </w:r>
            <w:proofErr w:type="spellEnd"/>
            <w:r w:rsidRPr="00502D2A">
              <w:rPr>
                <w:rFonts w:asciiTheme="minorHAnsi" w:hAnsiTheme="minorHAnsi" w:cs="Arial"/>
                <w:color w:val="000000"/>
                <w:sz w:val="22"/>
              </w:rPr>
              <w:t xml:space="preserv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975150B" w14:textId="77777777" w:rsidR="00133AC2" w:rsidRPr="00502D2A" w:rsidRDefault="00133AC2">
            <w:pPr>
              <w:pStyle w:val="Text1"/>
              <w:spacing w:after="0"/>
              <w:ind w:left="0"/>
              <w:rPr>
                <w:rFonts w:asciiTheme="minorHAnsi" w:hAnsiTheme="minorHAnsi"/>
                <w:sz w:val="22"/>
              </w:rPr>
            </w:pPr>
            <w:proofErr w:type="gramStart"/>
            <w:r w:rsidRPr="00502D2A">
              <w:rPr>
                <w:rFonts w:asciiTheme="minorHAnsi" w:hAnsiTheme="minorHAnsi" w:cs="Arial"/>
                <w:sz w:val="22"/>
              </w:rPr>
              <w:lastRenderedPageBreak/>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5BB51359" w14:textId="77777777" w:rsidR="00133AC2" w:rsidRPr="00502D2A" w:rsidRDefault="00133AC2">
            <w:pPr>
              <w:pStyle w:val="Text1"/>
              <w:spacing w:before="0" w:after="0"/>
              <w:ind w:left="0"/>
              <w:rPr>
                <w:rFonts w:asciiTheme="minorHAnsi" w:hAnsiTheme="minorHAnsi" w:cs="Arial"/>
                <w:sz w:val="22"/>
              </w:rPr>
            </w:pPr>
          </w:p>
          <w:p w14:paraId="4CB41AB1" w14:textId="77777777" w:rsidR="00133AC2" w:rsidRPr="00502D2A" w:rsidRDefault="00133AC2">
            <w:pPr>
              <w:pStyle w:val="Text1"/>
              <w:spacing w:before="0" w:after="0"/>
              <w:ind w:left="0"/>
              <w:rPr>
                <w:rFonts w:asciiTheme="minorHAnsi" w:hAnsiTheme="minorHAnsi" w:cs="Arial"/>
                <w:sz w:val="22"/>
              </w:rPr>
            </w:pPr>
          </w:p>
          <w:p w14:paraId="3470DE94" w14:textId="77777777" w:rsidR="00133AC2" w:rsidRPr="00502D2A" w:rsidRDefault="00133AC2">
            <w:pPr>
              <w:pStyle w:val="Text1"/>
              <w:spacing w:before="0" w:after="0"/>
              <w:ind w:left="0"/>
              <w:rPr>
                <w:rFonts w:asciiTheme="minorHAnsi" w:hAnsiTheme="minorHAnsi" w:cs="Arial"/>
                <w:sz w:val="22"/>
              </w:rPr>
            </w:pPr>
          </w:p>
          <w:p w14:paraId="6917AB48" w14:textId="77777777" w:rsidR="00133AC2" w:rsidRPr="00502D2A" w:rsidRDefault="00133AC2">
            <w:pPr>
              <w:pStyle w:val="Text1"/>
              <w:spacing w:before="0" w:after="0"/>
              <w:ind w:left="0"/>
              <w:rPr>
                <w:rFonts w:asciiTheme="minorHAnsi" w:hAnsiTheme="minorHAnsi" w:cs="Arial"/>
                <w:sz w:val="22"/>
              </w:rPr>
            </w:pPr>
          </w:p>
          <w:p w14:paraId="4C12C8FD" w14:textId="77777777" w:rsidR="00A34EB1" w:rsidRDefault="00A34EB1">
            <w:pPr>
              <w:pStyle w:val="Text1"/>
              <w:spacing w:before="0" w:after="0"/>
              <w:ind w:left="0"/>
              <w:rPr>
                <w:rFonts w:asciiTheme="minorHAnsi" w:hAnsiTheme="minorHAnsi" w:cs="Arial"/>
                <w:sz w:val="22"/>
              </w:rPr>
            </w:pPr>
          </w:p>
          <w:p w14:paraId="07B577F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57C80157" w14:textId="77777777" w:rsidR="00133AC2" w:rsidRPr="00502D2A" w:rsidRDefault="00133AC2">
            <w:pPr>
              <w:pStyle w:val="Text1"/>
              <w:spacing w:before="0" w:after="0"/>
              <w:ind w:left="0"/>
              <w:rPr>
                <w:rFonts w:asciiTheme="minorHAnsi" w:hAnsiTheme="minorHAnsi" w:cs="Arial"/>
                <w:sz w:val="22"/>
              </w:rPr>
            </w:pPr>
          </w:p>
          <w:p w14:paraId="2EE852CE" w14:textId="77777777" w:rsidR="00133AC2" w:rsidRPr="00502D2A" w:rsidRDefault="00133AC2">
            <w:pPr>
              <w:pStyle w:val="Text1"/>
              <w:spacing w:before="0" w:after="0"/>
              <w:ind w:left="0"/>
              <w:rPr>
                <w:rFonts w:asciiTheme="minorHAnsi" w:hAnsiTheme="minorHAnsi" w:cs="Arial"/>
                <w:sz w:val="22"/>
              </w:rPr>
            </w:pPr>
          </w:p>
          <w:p w14:paraId="21BD6767" w14:textId="77777777" w:rsidR="00133AC2" w:rsidRDefault="00133AC2">
            <w:pPr>
              <w:pStyle w:val="Text1"/>
              <w:spacing w:before="0" w:after="0"/>
              <w:ind w:left="0"/>
              <w:rPr>
                <w:rFonts w:asciiTheme="minorHAnsi" w:hAnsiTheme="minorHAnsi" w:cs="Arial"/>
                <w:sz w:val="22"/>
              </w:rPr>
            </w:pPr>
          </w:p>
          <w:p w14:paraId="7A34A797" w14:textId="77777777" w:rsidR="00A34EB1" w:rsidRDefault="00A34EB1">
            <w:pPr>
              <w:pStyle w:val="Text1"/>
              <w:spacing w:before="0" w:after="0"/>
              <w:ind w:left="0"/>
              <w:rPr>
                <w:rFonts w:asciiTheme="minorHAnsi" w:hAnsiTheme="minorHAnsi" w:cs="Arial"/>
                <w:sz w:val="22"/>
              </w:rPr>
            </w:pPr>
          </w:p>
          <w:p w14:paraId="510E4F81" w14:textId="77777777" w:rsidR="00A34EB1" w:rsidRDefault="00A34EB1">
            <w:pPr>
              <w:pStyle w:val="Text1"/>
              <w:spacing w:before="0" w:after="0"/>
              <w:ind w:left="0"/>
              <w:rPr>
                <w:rFonts w:asciiTheme="minorHAnsi" w:hAnsiTheme="minorHAnsi" w:cs="Arial"/>
                <w:sz w:val="22"/>
              </w:rPr>
            </w:pPr>
          </w:p>
          <w:p w14:paraId="2D0CE740" w14:textId="77777777" w:rsidR="00A34EB1" w:rsidRPr="00502D2A" w:rsidRDefault="00A34EB1">
            <w:pPr>
              <w:pStyle w:val="Text1"/>
              <w:spacing w:before="0" w:after="0"/>
              <w:ind w:left="0"/>
              <w:rPr>
                <w:rFonts w:asciiTheme="minorHAnsi" w:hAnsiTheme="minorHAnsi" w:cs="Arial"/>
                <w:sz w:val="22"/>
              </w:rPr>
            </w:pPr>
          </w:p>
          <w:p w14:paraId="63103E7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013A431D" w14:textId="77777777" w:rsidR="00133AC2" w:rsidRPr="00502D2A" w:rsidRDefault="00133AC2">
            <w:pPr>
              <w:pStyle w:val="Text1"/>
              <w:spacing w:before="0" w:after="0"/>
              <w:ind w:left="0"/>
              <w:rPr>
                <w:rFonts w:asciiTheme="minorHAnsi" w:hAnsiTheme="minorHAnsi" w:cs="Arial"/>
                <w:sz w:val="22"/>
              </w:rPr>
            </w:pPr>
          </w:p>
        </w:tc>
      </w:tr>
      <w:tr w:rsidR="00133AC2" w:rsidRPr="00502D2A" w14:paraId="356D96A7" w14:textId="77777777">
        <w:tc>
          <w:tcPr>
            <w:tcW w:w="5736" w:type="dxa"/>
            <w:tcBorders>
              <w:top w:val="single" w:sz="4" w:space="0" w:color="00000A"/>
              <w:left w:val="single" w:sz="4" w:space="0" w:color="00000A"/>
              <w:bottom w:val="single" w:sz="4" w:space="0" w:color="00000A"/>
            </w:tcBorders>
            <w:shd w:val="clear" w:color="auto" w:fill="FFFFFF"/>
          </w:tcPr>
          <w:p w14:paraId="71A63FF5"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 xml:space="preserve">imprenditori, fornitori, o prestatori di servizi o possiede una certificazione rilasciata da organismi accreditati, ai sensi dell’articolo 90 del </w:t>
            </w:r>
            <w:proofErr w:type="gramStart"/>
            <w:r w:rsidRPr="00502D2A">
              <w:rPr>
                <w:rFonts w:asciiTheme="minorHAnsi" w:eastAsia="Times New Roman" w:hAnsiTheme="minorHAnsi" w:cs="Arial"/>
                <w:bCs/>
                <w:color w:val="000000"/>
                <w:sz w:val="22"/>
              </w:rPr>
              <w:t>Codice</w:t>
            </w:r>
            <w:r w:rsidRPr="00502D2A">
              <w:rPr>
                <w:rFonts w:asciiTheme="minorHAnsi" w:hAnsiTheme="minorHAnsi" w:cs="Arial"/>
                <w:color w:val="000000"/>
                <w:sz w:val="22"/>
              </w:rPr>
              <w:t xml:space="preserve"> ?</w:t>
            </w:r>
            <w:proofErr w:type="gramEnd"/>
          </w:p>
          <w:p w14:paraId="11F07B3A"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51B41A70" w14:textId="77777777" w:rsidR="00133AC2" w:rsidRPr="00502D2A" w:rsidRDefault="00133AC2">
            <w:pPr>
              <w:pStyle w:val="Text1"/>
              <w:spacing w:before="0" w:after="0"/>
              <w:ind w:left="0"/>
              <w:rPr>
                <w:rFonts w:asciiTheme="minorHAnsi" w:hAnsiTheme="minorHAnsi" w:cs="Arial"/>
                <w:color w:val="000000"/>
                <w:sz w:val="22"/>
              </w:rPr>
            </w:pPr>
          </w:p>
          <w:p w14:paraId="056727A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 xml:space="preserve">Rispondere compilando le altre parti di questa sezione, la sezione B e, ove pertinente, la sezione C della presente parte, la parte III, </w:t>
            </w:r>
            <w:proofErr w:type="gramStart"/>
            <w:r w:rsidRPr="00502D2A">
              <w:rPr>
                <w:rFonts w:asciiTheme="minorHAnsi" w:hAnsiTheme="minorHAnsi" w:cs="Arial"/>
                <w:b/>
                <w:color w:val="000000"/>
                <w:sz w:val="22"/>
              </w:rPr>
              <w:t>la  parte</w:t>
            </w:r>
            <w:proofErr w:type="gramEnd"/>
            <w:r w:rsidRPr="00502D2A">
              <w:rPr>
                <w:rFonts w:asciiTheme="minorHAnsi" w:hAnsiTheme="minorHAnsi" w:cs="Arial"/>
                <w:b/>
                <w:color w:val="000000"/>
                <w:sz w:val="22"/>
              </w:rPr>
              <w:t xml:space="preserve"> V se applicabile, e in ogni caso compilare e firmare la parte VI.</w:t>
            </w:r>
          </w:p>
          <w:p w14:paraId="61684FBC" w14:textId="77777777" w:rsidR="00133AC2" w:rsidRPr="00502D2A" w:rsidRDefault="00133AC2">
            <w:pPr>
              <w:pStyle w:val="Text1"/>
              <w:spacing w:before="0" w:after="0"/>
              <w:ind w:left="0"/>
              <w:rPr>
                <w:rFonts w:asciiTheme="minorHAnsi" w:hAnsiTheme="minorHAnsi" w:cs="Arial"/>
                <w:color w:val="000000"/>
                <w:sz w:val="22"/>
              </w:rPr>
            </w:pPr>
          </w:p>
          <w:p w14:paraId="79C7CFFC"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0182FDF2" w14:textId="77777777" w:rsidR="00133AC2" w:rsidRPr="00502D2A" w:rsidRDefault="00133AC2">
            <w:pPr>
              <w:pStyle w:val="Text1"/>
              <w:spacing w:before="0" w:after="0"/>
              <w:ind w:left="720"/>
              <w:rPr>
                <w:rFonts w:asciiTheme="minorHAnsi" w:hAnsiTheme="minorHAnsi" w:cs="Arial"/>
                <w:i/>
                <w:color w:val="000000"/>
                <w:sz w:val="22"/>
              </w:rPr>
            </w:pPr>
          </w:p>
          <w:p w14:paraId="1954E916" w14:textId="77777777" w:rsidR="00133AC2" w:rsidRPr="00502D2A" w:rsidRDefault="00133AC2">
            <w:pPr>
              <w:pStyle w:val="Text1"/>
              <w:spacing w:before="0" w:after="0"/>
              <w:ind w:left="720"/>
              <w:rPr>
                <w:rFonts w:asciiTheme="minorHAnsi" w:hAnsiTheme="minorHAnsi" w:cs="Arial"/>
                <w:i/>
                <w:color w:val="000000"/>
                <w:sz w:val="22"/>
              </w:rPr>
            </w:pPr>
          </w:p>
          <w:p w14:paraId="697E9EFF"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39A69635" w14:textId="77777777" w:rsidR="00133AC2" w:rsidRPr="00502D2A" w:rsidRDefault="00133AC2">
            <w:pPr>
              <w:pStyle w:val="Text1"/>
              <w:spacing w:before="0" w:after="0"/>
              <w:ind w:left="284" w:hanging="284"/>
              <w:rPr>
                <w:rFonts w:asciiTheme="minorHAnsi" w:hAnsiTheme="minorHAnsi" w:cs="Arial"/>
                <w:color w:val="000000"/>
                <w:sz w:val="22"/>
              </w:rPr>
            </w:pPr>
          </w:p>
          <w:p w14:paraId="46DD5143" w14:textId="77777777" w:rsidR="00133AC2" w:rsidRPr="00502D2A" w:rsidRDefault="00133AC2">
            <w:pPr>
              <w:pStyle w:val="Text1"/>
              <w:spacing w:before="0" w:after="0"/>
              <w:ind w:left="284" w:hanging="284"/>
              <w:rPr>
                <w:rFonts w:asciiTheme="minorHAnsi" w:hAnsiTheme="minorHAnsi" w:cs="Arial"/>
                <w:color w:val="000000"/>
                <w:sz w:val="22"/>
              </w:rPr>
            </w:pPr>
          </w:p>
          <w:p w14:paraId="3383414C" w14:textId="77777777" w:rsidR="00133AC2" w:rsidRPr="00502D2A" w:rsidRDefault="00133AC2">
            <w:pPr>
              <w:pStyle w:val="Text1"/>
              <w:spacing w:before="0" w:after="0"/>
              <w:ind w:left="284" w:hanging="284"/>
              <w:rPr>
                <w:rFonts w:asciiTheme="minorHAnsi" w:hAnsiTheme="minorHAnsi" w:cs="Arial"/>
                <w:color w:val="000000"/>
                <w:sz w:val="22"/>
              </w:rPr>
            </w:pPr>
          </w:p>
          <w:p w14:paraId="4D6CBECD" w14:textId="77777777" w:rsidR="00133AC2" w:rsidRPr="00502D2A" w:rsidRDefault="00133AC2">
            <w:pPr>
              <w:pStyle w:val="Text1"/>
              <w:spacing w:before="0" w:after="0"/>
              <w:ind w:left="284" w:hanging="284"/>
              <w:rPr>
                <w:rFonts w:asciiTheme="minorHAnsi" w:hAnsiTheme="minorHAnsi" w:cs="Arial"/>
                <w:color w:val="000000"/>
                <w:sz w:val="22"/>
              </w:rPr>
            </w:pPr>
          </w:p>
          <w:p w14:paraId="5FE08F2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13C0BD07"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64207C6C"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4D5234FE"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65C7D47B"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3E2F5537"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38E4F35A"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2588B67" w14:textId="77777777" w:rsidR="00133AC2" w:rsidRPr="00502D2A" w:rsidRDefault="00133AC2">
            <w:pPr>
              <w:pStyle w:val="Text1"/>
              <w:snapToGrid w:val="0"/>
              <w:ind w:left="0"/>
              <w:rPr>
                <w:rFonts w:asciiTheme="minorHAnsi" w:hAnsiTheme="minorHAnsi" w:cs="Arial"/>
                <w:color w:val="000000"/>
                <w:sz w:val="22"/>
              </w:rPr>
            </w:pPr>
          </w:p>
          <w:p w14:paraId="59E8C1BD" w14:textId="77777777" w:rsidR="00133AC2" w:rsidRPr="00502D2A" w:rsidRDefault="00133AC2">
            <w:pPr>
              <w:pStyle w:val="Text1"/>
              <w:ind w:left="0"/>
              <w:rPr>
                <w:rFonts w:asciiTheme="minorHAnsi" w:hAnsiTheme="minorHAnsi" w:cs="Arial"/>
                <w:color w:val="000000"/>
                <w:sz w:val="22"/>
              </w:rPr>
            </w:pPr>
          </w:p>
          <w:p w14:paraId="515D48E6"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 [ ] Non applicabile</w:t>
            </w:r>
          </w:p>
          <w:p w14:paraId="02C28636" w14:textId="77777777" w:rsidR="00133AC2" w:rsidRPr="00502D2A" w:rsidRDefault="00133AC2">
            <w:pPr>
              <w:pStyle w:val="Text1"/>
              <w:ind w:left="0"/>
              <w:rPr>
                <w:rFonts w:asciiTheme="minorHAnsi" w:hAnsiTheme="minorHAnsi" w:cs="Arial"/>
                <w:sz w:val="22"/>
              </w:rPr>
            </w:pPr>
          </w:p>
          <w:p w14:paraId="7BA3733F" w14:textId="77777777" w:rsidR="00133AC2" w:rsidRDefault="00133AC2">
            <w:pPr>
              <w:pStyle w:val="Text1"/>
              <w:ind w:left="0"/>
              <w:rPr>
                <w:rFonts w:asciiTheme="minorHAnsi" w:hAnsiTheme="minorHAnsi" w:cs="Arial"/>
                <w:sz w:val="22"/>
              </w:rPr>
            </w:pPr>
          </w:p>
          <w:p w14:paraId="4889297B" w14:textId="77777777" w:rsidR="00A34EB1" w:rsidRDefault="00A34EB1">
            <w:pPr>
              <w:pStyle w:val="Text1"/>
              <w:ind w:left="0"/>
              <w:rPr>
                <w:rFonts w:asciiTheme="minorHAnsi" w:hAnsiTheme="minorHAnsi" w:cs="Arial"/>
                <w:sz w:val="22"/>
              </w:rPr>
            </w:pPr>
          </w:p>
          <w:p w14:paraId="51092C53" w14:textId="77777777" w:rsidR="00A34EB1" w:rsidRDefault="00A34EB1">
            <w:pPr>
              <w:pStyle w:val="Text1"/>
              <w:ind w:left="0"/>
              <w:rPr>
                <w:rFonts w:asciiTheme="minorHAnsi" w:hAnsiTheme="minorHAnsi" w:cs="Arial"/>
                <w:sz w:val="22"/>
              </w:rPr>
            </w:pPr>
          </w:p>
          <w:p w14:paraId="67F6416B" w14:textId="77777777" w:rsidR="00A34EB1" w:rsidRPr="00502D2A" w:rsidRDefault="00A34EB1">
            <w:pPr>
              <w:pStyle w:val="Text1"/>
              <w:ind w:left="0"/>
              <w:rPr>
                <w:rFonts w:asciiTheme="minorHAnsi" w:hAnsiTheme="minorHAnsi" w:cs="Arial"/>
                <w:sz w:val="22"/>
              </w:rPr>
            </w:pPr>
          </w:p>
          <w:p w14:paraId="6D389AD5"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F98CBF9" w14:textId="77777777" w:rsidR="00133AC2" w:rsidRPr="00502D2A" w:rsidRDefault="00133AC2">
            <w:pPr>
              <w:pStyle w:val="Text1"/>
              <w:spacing w:before="0" w:after="0"/>
              <w:ind w:left="0"/>
              <w:rPr>
                <w:rFonts w:asciiTheme="minorHAnsi" w:hAnsiTheme="minorHAnsi" w:cs="Arial"/>
                <w:color w:val="000000"/>
                <w:sz w:val="22"/>
              </w:rPr>
            </w:pPr>
          </w:p>
          <w:p w14:paraId="13D5ED32" w14:textId="77777777" w:rsidR="00133AC2" w:rsidRPr="00502D2A" w:rsidRDefault="00133AC2">
            <w:pPr>
              <w:pStyle w:val="Text1"/>
              <w:spacing w:before="0" w:after="0"/>
              <w:ind w:left="0"/>
              <w:rPr>
                <w:rFonts w:asciiTheme="minorHAnsi" w:hAnsiTheme="minorHAnsi" w:cs="Arial"/>
                <w:color w:val="000000"/>
                <w:sz w:val="22"/>
              </w:rPr>
            </w:pPr>
          </w:p>
          <w:p w14:paraId="10F9538F"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 xml:space="preserve">b)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indirizzo web, autorità o organismo di emanazione,  riferimento preciso della documentazione):</w:t>
            </w:r>
          </w:p>
          <w:p w14:paraId="480757DC"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5CC274A0" w14:textId="77777777" w:rsidR="00133AC2" w:rsidRPr="00502D2A" w:rsidRDefault="00133AC2">
            <w:pPr>
              <w:pStyle w:val="Text1"/>
              <w:ind w:left="0"/>
              <w:rPr>
                <w:rFonts w:asciiTheme="minorHAnsi" w:hAnsiTheme="minorHAnsi" w:cs="Arial"/>
                <w:color w:val="000000"/>
                <w:sz w:val="22"/>
                <w:highlight w:val="yellow"/>
              </w:rPr>
            </w:pPr>
          </w:p>
          <w:p w14:paraId="2B0118EF"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6426577F"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DF798B3" w14:textId="77777777" w:rsidR="00133AC2" w:rsidRPr="00502D2A" w:rsidRDefault="00133AC2">
            <w:pPr>
              <w:pStyle w:val="Text1"/>
              <w:ind w:left="0"/>
              <w:rPr>
                <w:rFonts w:asciiTheme="minorHAnsi" w:hAnsiTheme="minorHAnsi" w:cs="Arial"/>
                <w:color w:val="FF0000"/>
                <w:sz w:val="22"/>
                <w:highlight w:val="yellow"/>
              </w:rPr>
            </w:pPr>
          </w:p>
          <w:p w14:paraId="0EA9E4A5" w14:textId="77777777" w:rsidR="00133AC2" w:rsidRPr="00502D2A" w:rsidRDefault="00133AC2">
            <w:pPr>
              <w:pStyle w:val="Text1"/>
              <w:ind w:left="0"/>
              <w:rPr>
                <w:rFonts w:asciiTheme="minorHAnsi" w:hAnsiTheme="minorHAnsi" w:cs="Arial"/>
                <w:color w:val="FF0000"/>
                <w:sz w:val="22"/>
                <w:highlight w:val="yellow"/>
              </w:rPr>
            </w:pPr>
          </w:p>
          <w:p w14:paraId="26B54AB6" w14:textId="77777777" w:rsidR="00133AC2" w:rsidRPr="00502D2A" w:rsidRDefault="00133AC2">
            <w:pPr>
              <w:pStyle w:val="Text1"/>
              <w:ind w:left="0"/>
              <w:rPr>
                <w:rFonts w:asciiTheme="minorHAnsi" w:hAnsiTheme="minorHAnsi" w:cs="Arial"/>
                <w:color w:val="FF0000"/>
                <w:sz w:val="22"/>
                <w:highlight w:val="yellow"/>
              </w:rPr>
            </w:pPr>
          </w:p>
          <w:p w14:paraId="13FFE782" w14:textId="77777777" w:rsidR="00133AC2" w:rsidRPr="00502D2A" w:rsidRDefault="00133AC2">
            <w:pPr>
              <w:pStyle w:val="Text1"/>
              <w:ind w:left="0"/>
              <w:rPr>
                <w:rFonts w:asciiTheme="minorHAnsi" w:hAnsiTheme="minorHAnsi" w:cs="Arial"/>
                <w:color w:val="FF0000"/>
                <w:sz w:val="22"/>
                <w:highlight w:val="yellow"/>
              </w:rPr>
            </w:pPr>
          </w:p>
          <w:p w14:paraId="5B613354" w14:textId="77777777" w:rsidR="00133AC2" w:rsidRPr="00502D2A" w:rsidRDefault="00133AC2">
            <w:pPr>
              <w:pStyle w:val="Text1"/>
              <w:ind w:left="0"/>
              <w:rPr>
                <w:rFonts w:asciiTheme="minorHAnsi" w:hAnsiTheme="minorHAnsi" w:cs="Arial"/>
                <w:sz w:val="22"/>
              </w:rPr>
            </w:pPr>
          </w:p>
          <w:p w14:paraId="3AFAF3D5" w14:textId="77777777" w:rsidR="00A34EB1" w:rsidRDefault="00A34EB1">
            <w:pPr>
              <w:pStyle w:val="Text1"/>
              <w:ind w:left="0"/>
              <w:rPr>
                <w:rFonts w:asciiTheme="minorHAnsi" w:hAnsiTheme="minorHAnsi" w:cs="Arial"/>
                <w:sz w:val="22"/>
              </w:rPr>
            </w:pPr>
          </w:p>
          <w:p w14:paraId="486915CF" w14:textId="77777777" w:rsidR="00A34EB1" w:rsidRDefault="00A34EB1">
            <w:pPr>
              <w:pStyle w:val="Text1"/>
              <w:ind w:left="0"/>
              <w:rPr>
                <w:rFonts w:asciiTheme="minorHAnsi" w:hAnsiTheme="minorHAnsi" w:cs="Arial"/>
                <w:sz w:val="22"/>
              </w:rPr>
            </w:pPr>
          </w:p>
          <w:p w14:paraId="02768177" w14:textId="77777777" w:rsidR="00A34EB1" w:rsidRDefault="00A34EB1">
            <w:pPr>
              <w:pStyle w:val="Text1"/>
              <w:ind w:left="0"/>
              <w:rPr>
                <w:rFonts w:asciiTheme="minorHAnsi" w:hAnsiTheme="minorHAnsi" w:cs="Arial"/>
                <w:sz w:val="22"/>
              </w:rPr>
            </w:pPr>
          </w:p>
          <w:p w14:paraId="17516ED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 xml:space="preserve">e) </w:t>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2A1652A7"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073BA487"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4839512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9EBC9EB"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5AE1A68"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 xml:space="preserve">è in possesso di attestazione </w:t>
            </w:r>
            <w:proofErr w:type="gramStart"/>
            <w:r w:rsidRPr="00502D2A">
              <w:rPr>
                <w:rFonts w:asciiTheme="minorHAnsi" w:eastAsia="Times New Roman" w:hAnsiTheme="minorHAnsi" w:cs="Arial"/>
                <w:bCs/>
                <w:color w:val="000000"/>
                <w:sz w:val="22"/>
              </w:rPr>
              <w:t>rilasciata  nell’ambito</w:t>
            </w:r>
            <w:proofErr w:type="gramEnd"/>
            <w:r w:rsidRPr="00502D2A">
              <w:rPr>
                <w:rFonts w:asciiTheme="minorHAnsi" w:eastAsia="Times New Roman" w:hAnsiTheme="minorHAnsi" w:cs="Arial"/>
                <w:bCs/>
                <w:color w:val="000000"/>
                <w:sz w:val="22"/>
              </w:rPr>
              <w:t xml:space="preserve"> dei Sistemi di qualificazione di cui all’articolo 134 del Codice, previsti per i settori speciali</w:t>
            </w:r>
          </w:p>
          <w:p w14:paraId="4337E00C"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519B0526" w14:textId="77777777" w:rsidR="00133AC2" w:rsidRPr="00502D2A" w:rsidRDefault="00133AC2">
            <w:pPr>
              <w:pStyle w:val="Text1"/>
              <w:spacing w:before="0" w:after="0"/>
              <w:ind w:left="0"/>
              <w:rPr>
                <w:rFonts w:asciiTheme="minorHAnsi" w:hAnsiTheme="minorHAnsi" w:cs="Arial"/>
                <w:color w:val="000000"/>
                <w:sz w:val="22"/>
              </w:rPr>
            </w:pPr>
          </w:p>
          <w:p w14:paraId="43216603"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73534772" w14:textId="77777777" w:rsidR="00133AC2" w:rsidRPr="00502D2A" w:rsidRDefault="00133AC2">
            <w:pPr>
              <w:pStyle w:val="Text1"/>
              <w:spacing w:before="0" w:after="0"/>
              <w:ind w:left="720"/>
              <w:rPr>
                <w:rFonts w:asciiTheme="minorHAnsi" w:hAnsiTheme="minorHAnsi" w:cs="Arial"/>
                <w:i/>
                <w:color w:val="000000"/>
                <w:sz w:val="22"/>
              </w:rPr>
            </w:pPr>
          </w:p>
          <w:p w14:paraId="5CE8CFC2"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6A771C51" w14:textId="77777777" w:rsidR="00133AC2" w:rsidRPr="00502D2A" w:rsidRDefault="00133AC2">
            <w:pPr>
              <w:pStyle w:val="Text1"/>
              <w:spacing w:before="0" w:after="0"/>
              <w:ind w:left="284" w:hanging="284"/>
              <w:rPr>
                <w:rFonts w:asciiTheme="minorHAnsi" w:hAnsiTheme="minorHAnsi" w:cs="Arial"/>
                <w:color w:val="000000"/>
                <w:sz w:val="22"/>
              </w:rPr>
            </w:pPr>
          </w:p>
          <w:p w14:paraId="76863D45" w14:textId="77777777" w:rsidR="00133AC2" w:rsidRPr="00502D2A" w:rsidRDefault="00133AC2">
            <w:pPr>
              <w:pStyle w:val="Text1"/>
              <w:spacing w:before="0" w:after="0"/>
              <w:ind w:left="284" w:hanging="284"/>
              <w:rPr>
                <w:rFonts w:asciiTheme="minorHAnsi" w:hAnsiTheme="minorHAnsi" w:cs="Arial"/>
                <w:color w:val="000000"/>
                <w:sz w:val="22"/>
              </w:rPr>
            </w:pPr>
          </w:p>
          <w:p w14:paraId="16E964D9" w14:textId="77777777" w:rsidR="00133AC2" w:rsidRPr="00502D2A" w:rsidRDefault="00133AC2">
            <w:pPr>
              <w:pStyle w:val="Text1"/>
              <w:spacing w:before="0" w:after="0"/>
              <w:ind w:left="284" w:hanging="284"/>
              <w:rPr>
                <w:rFonts w:asciiTheme="minorHAnsi" w:hAnsiTheme="minorHAnsi" w:cs="Arial"/>
                <w:color w:val="000000"/>
                <w:sz w:val="22"/>
              </w:rPr>
            </w:pPr>
          </w:p>
          <w:p w14:paraId="12CE9826" w14:textId="77777777" w:rsidR="00133AC2" w:rsidRPr="00502D2A" w:rsidRDefault="00133AC2">
            <w:pPr>
              <w:pStyle w:val="Text1"/>
              <w:spacing w:before="0" w:after="0"/>
              <w:ind w:left="284" w:hanging="284"/>
              <w:rPr>
                <w:rFonts w:asciiTheme="minorHAnsi" w:hAnsiTheme="minorHAnsi" w:cs="Arial"/>
                <w:color w:val="000000"/>
                <w:sz w:val="22"/>
              </w:rPr>
            </w:pPr>
          </w:p>
          <w:p w14:paraId="1AAFAFF1" w14:textId="77777777" w:rsidR="00133AC2" w:rsidRPr="00502D2A" w:rsidRDefault="00133AC2">
            <w:pPr>
              <w:pStyle w:val="Text1"/>
              <w:spacing w:before="0" w:after="0"/>
              <w:ind w:left="284" w:hanging="284"/>
              <w:rPr>
                <w:rFonts w:asciiTheme="minorHAnsi" w:hAnsiTheme="minorHAnsi" w:cs="Arial"/>
                <w:color w:val="000000"/>
                <w:sz w:val="22"/>
              </w:rPr>
            </w:pPr>
          </w:p>
          <w:p w14:paraId="60FD64A0" w14:textId="77777777" w:rsidR="00133AC2" w:rsidRPr="00502D2A" w:rsidRDefault="00133AC2">
            <w:pPr>
              <w:pStyle w:val="Text1"/>
              <w:spacing w:before="0" w:after="0"/>
              <w:ind w:left="284" w:hanging="284"/>
              <w:rPr>
                <w:rFonts w:asciiTheme="minorHAnsi" w:hAnsiTheme="minorHAnsi" w:cs="Arial"/>
                <w:color w:val="000000"/>
                <w:sz w:val="22"/>
              </w:rPr>
            </w:pPr>
          </w:p>
          <w:p w14:paraId="740A312D"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460D907F" w14:textId="77777777" w:rsidR="00133AC2" w:rsidRPr="00502D2A" w:rsidRDefault="00133AC2">
            <w:pPr>
              <w:pStyle w:val="Text1"/>
              <w:spacing w:before="0" w:after="0"/>
              <w:ind w:left="284" w:hanging="284"/>
              <w:rPr>
                <w:rFonts w:asciiTheme="minorHAnsi" w:hAnsiTheme="minorHAnsi" w:cs="Arial"/>
                <w:color w:val="000000"/>
                <w:sz w:val="22"/>
              </w:rPr>
            </w:pPr>
          </w:p>
          <w:p w14:paraId="116D2970"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3DB643D" w14:textId="77777777" w:rsidR="00133AC2" w:rsidRDefault="00133AC2">
            <w:pPr>
              <w:pStyle w:val="Text1"/>
              <w:snapToGrid w:val="0"/>
              <w:ind w:left="0"/>
              <w:rPr>
                <w:rFonts w:asciiTheme="minorHAnsi" w:hAnsiTheme="minorHAnsi" w:cs="Arial"/>
                <w:strike/>
                <w:color w:val="000000"/>
                <w:sz w:val="22"/>
              </w:rPr>
            </w:pPr>
          </w:p>
          <w:p w14:paraId="32A134A1" w14:textId="77777777" w:rsidR="00A34EB1" w:rsidRDefault="00A34EB1">
            <w:pPr>
              <w:pStyle w:val="Text1"/>
              <w:snapToGrid w:val="0"/>
              <w:ind w:left="0"/>
              <w:rPr>
                <w:rFonts w:asciiTheme="minorHAnsi" w:hAnsiTheme="minorHAnsi" w:cs="Arial"/>
                <w:strike/>
                <w:color w:val="000000"/>
                <w:sz w:val="22"/>
              </w:rPr>
            </w:pPr>
          </w:p>
          <w:p w14:paraId="6D6CCE5D" w14:textId="77777777" w:rsidR="00A34EB1" w:rsidRPr="00502D2A" w:rsidRDefault="00A34EB1">
            <w:pPr>
              <w:pStyle w:val="Text1"/>
              <w:snapToGrid w:val="0"/>
              <w:ind w:left="0"/>
              <w:rPr>
                <w:rFonts w:asciiTheme="minorHAnsi" w:hAnsiTheme="minorHAnsi" w:cs="Arial"/>
                <w:strike/>
                <w:color w:val="000000"/>
                <w:sz w:val="22"/>
              </w:rPr>
            </w:pPr>
          </w:p>
          <w:p w14:paraId="0235C9BD"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4890630" w14:textId="77777777" w:rsidR="00133AC2" w:rsidRPr="00502D2A" w:rsidRDefault="00133AC2">
            <w:pPr>
              <w:pStyle w:val="Text1"/>
              <w:ind w:left="0"/>
              <w:rPr>
                <w:rFonts w:asciiTheme="minorHAnsi" w:hAnsiTheme="minorHAnsi" w:cs="Arial"/>
                <w:color w:val="000000"/>
                <w:sz w:val="22"/>
              </w:rPr>
            </w:pPr>
          </w:p>
          <w:p w14:paraId="77BF57EC" w14:textId="77777777" w:rsidR="00133AC2" w:rsidRPr="00502D2A" w:rsidRDefault="00133AC2">
            <w:pPr>
              <w:pStyle w:val="Text1"/>
              <w:ind w:left="0"/>
              <w:rPr>
                <w:rFonts w:asciiTheme="minorHAnsi" w:hAnsiTheme="minorHAnsi" w:cs="Arial"/>
                <w:color w:val="000000"/>
                <w:sz w:val="22"/>
              </w:rPr>
            </w:pPr>
          </w:p>
          <w:p w14:paraId="029CEC94"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592C9659" w14:textId="77777777" w:rsidR="00133AC2" w:rsidRDefault="00133AC2">
            <w:pPr>
              <w:pStyle w:val="Text1"/>
              <w:ind w:left="0"/>
              <w:rPr>
                <w:rFonts w:asciiTheme="minorHAnsi" w:hAnsiTheme="minorHAnsi" w:cs="Arial"/>
                <w:color w:val="000000"/>
                <w:sz w:val="22"/>
              </w:rPr>
            </w:pPr>
          </w:p>
          <w:p w14:paraId="1E90B119" w14:textId="77777777" w:rsidR="00A34EB1" w:rsidRPr="00502D2A" w:rsidRDefault="00A34EB1">
            <w:pPr>
              <w:pStyle w:val="Text1"/>
              <w:ind w:left="0"/>
              <w:rPr>
                <w:rFonts w:asciiTheme="minorHAnsi" w:hAnsiTheme="minorHAnsi" w:cs="Arial"/>
                <w:color w:val="000000"/>
                <w:sz w:val="22"/>
              </w:rPr>
            </w:pPr>
          </w:p>
          <w:p w14:paraId="2FE6D19E"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45046374" w14:textId="77777777" w:rsidR="00133AC2" w:rsidRPr="00502D2A" w:rsidRDefault="00133AC2">
            <w:pPr>
              <w:pStyle w:val="Text1"/>
              <w:spacing w:before="0" w:after="0"/>
              <w:ind w:left="0"/>
              <w:rPr>
                <w:rFonts w:asciiTheme="minorHAnsi" w:hAnsiTheme="minorHAnsi" w:cs="Arial"/>
                <w:color w:val="000000"/>
                <w:sz w:val="22"/>
              </w:rPr>
            </w:pPr>
          </w:p>
          <w:p w14:paraId="546836CD"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 xml:space="preserve">b)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indirizzo web, autorità o organismo di emanazione,  riferimento preciso della documentazione):</w:t>
            </w:r>
          </w:p>
          <w:p w14:paraId="3D0B3243"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193FB5F"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551F4CD8" w14:textId="77777777" w:rsidR="00A34EB1" w:rsidRDefault="00A34EB1">
            <w:pPr>
              <w:pStyle w:val="Text1"/>
              <w:tabs>
                <w:tab w:val="left" w:pos="318"/>
              </w:tabs>
              <w:spacing w:after="0"/>
              <w:ind w:left="0"/>
              <w:rPr>
                <w:rFonts w:asciiTheme="minorHAnsi" w:hAnsiTheme="minorHAnsi" w:cs="Arial"/>
                <w:color w:val="000000"/>
                <w:sz w:val="22"/>
              </w:rPr>
            </w:pPr>
          </w:p>
          <w:p w14:paraId="2CD3D283"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553FAF7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6DFC3B56"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23944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 xml:space="preserve">gli operatori economici, iscritti in elenchi di cui all’articolo 90 del Codice o in </w:t>
            </w:r>
            <w:proofErr w:type="gramStart"/>
            <w:r w:rsidRPr="00502D2A">
              <w:rPr>
                <w:rFonts w:asciiTheme="minorHAnsi" w:eastAsia="Times New Roman" w:hAnsiTheme="minorHAnsi" w:cs="Arial"/>
                <w:b/>
                <w:bCs/>
                <w:color w:val="000000"/>
                <w:sz w:val="22"/>
              </w:rPr>
              <w:t>possesso  di</w:t>
            </w:r>
            <w:proofErr w:type="gramEnd"/>
            <w:r w:rsidRPr="00502D2A">
              <w:rPr>
                <w:rFonts w:asciiTheme="minorHAnsi" w:eastAsia="Times New Roman" w:hAnsiTheme="minorHAnsi" w:cs="Arial"/>
                <w:b/>
                <w:bCs/>
                <w:color w:val="000000"/>
                <w:sz w:val="22"/>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AE2827A" w14:textId="77777777">
        <w:tc>
          <w:tcPr>
            <w:tcW w:w="5736" w:type="dxa"/>
            <w:tcBorders>
              <w:top w:val="single" w:sz="4" w:space="0" w:color="00000A"/>
              <w:left w:val="single" w:sz="4" w:space="0" w:color="00000A"/>
              <w:bottom w:val="single" w:sz="4" w:space="0" w:color="00000A"/>
            </w:tcBorders>
            <w:shd w:val="clear" w:color="auto" w:fill="FFFFFF"/>
          </w:tcPr>
          <w:p w14:paraId="007D4064"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601BF067"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32644FD" w14:textId="77777777">
        <w:tc>
          <w:tcPr>
            <w:tcW w:w="5736" w:type="dxa"/>
            <w:tcBorders>
              <w:top w:val="single" w:sz="4" w:space="0" w:color="00000A"/>
              <w:left w:val="single" w:sz="4" w:space="0" w:color="00000A"/>
              <w:bottom w:val="single" w:sz="4" w:space="0" w:color="00000A"/>
            </w:tcBorders>
            <w:shd w:val="clear" w:color="auto" w:fill="FFFFFF"/>
          </w:tcPr>
          <w:p w14:paraId="4EB4463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27AFC1A" w14:textId="77777777" w:rsidR="00133AC2" w:rsidRPr="00502D2A" w:rsidRDefault="00133AC2">
            <w:pPr>
              <w:pStyle w:val="Text1"/>
              <w:ind w:left="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5DD6CF5F"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4E318C0E"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09720641" w14:textId="77777777">
        <w:tc>
          <w:tcPr>
            <w:tcW w:w="5736" w:type="dxa"/>
            <w:tcBorders>
              <w:top w:val="single" w:sz="4" w:space="0" w:color="00000A"/>
              <w:left w:val="single" w:sz="4" w:space="0" w:color="00000A"/>
              <w:bottom w:val="single" w:sz="4" w:space="0" w:color="00000A"/>
            </w:tcBorders>
            <w:shd w:val="clear" w:color="auto" w:fill="FFFFFF"/>
          </w:tcPr>
          <w:p w14:paraId="14DE6AFF"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33BB794D"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3A294F72" w14:textId="77777777" w:rsidR="00133AC2" w:rsidRPr="00502D2A" w:rsidRDefault="00133AC2">
            <w:pPr>
              <w:pStyle w:val="Text1"/>
              <w:spacing w:before="0" w:after="0"/>
              <w:ind w:left="284"/>
              <w:rPr>
                <w:rFonts w:asciiTheme="minorHAnsi" w:hAnsiTheme="minorHAnsi" w:cs="Arial"/>
                <w:color w:val="000000"/>
                <w:sz w:val="22"/>
              </w:rPr>
            </w:pPr>
          </w:p>
          <w:p w14:paraId="5DD9A566"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01AB23DC"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1D8B4E52" w14:textId="77777777" w:rsidR="00133AC2" w:rsidRPr="00502D2A" w:rsidRDefault="00133AC2">
            <w:pPr>
              <w:pStyle w:val="Text1"/>
              <w:spacing w:before="0" w:after="0"/>
              <w:ind w:left="0"/>
              <w:rPr>
                <w:rFonts w:asciiTheme="minorHAnsi" w:hAnsiTheme="minorHAnsi" w:cs="Arial"/>
                <w:b/>
                <w:color w:val="000000"/>
                <w:sz w:val="22"/>
              </w:rPr>
            </w:pPr>
          </w:p>
          <w:p w14:paraId="04485764"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664D5943" w14:textId="77777777" w:rsidR="00133AC2" w:rsidRPr="00502D2A" w:rsidRDefault="00133AC2">
            <w:pPr>
              <w:pStyle w:val="Text1"/>
              <w:snapToGrid w:val="0"/>
              <w:spacing w:before="0" w:after="0"/>
              <w:ind w:left="0"/>
              <w:rPr>
                <w:rFonts w:asciiTheme="minorHAnsi" w:hAnsiTheme="minorHAnsi" w:cs="Arial"/>
                <w:color w:val="000000"/>
                <w:sz w:val="22"/>
              </w:rPr>
            </w:pPr>
          </w:p>
          <w:p w14:paraId="4066598C" w14:textId="77777777" w:rsidR="00133AC2" w:rsidRPr="00502D2A" w:rsidRDefault="00133AC2">
            <w:pPr>
              <w:pStyle w:val="Text1"/>
              <w:spacing w:before="0" w:after="0"/>
              <w:ind w:left="0"/>
              <w:rPr>
                <w:rFonts w:asciiTheme="minorHAnsi" w:hAnsiTheme="minorHAnsi" w:cs="Arial"/>
                <w:color w:val="000000"/>
                <w:sz w:val="22"/>
              </w:rPr>
            </w:pPr>
          </w:p>
          <w:p w14:paraId="31863384" w14:textId="77777777" w:rsidR="00133AC2" w:rsidRPr="00502D2A" w:rsidRDefault="00133AC2">
            <w:pPr>
              <w:pStyle w:val="Text1"/>
              <w:spacing w:before="0" w:after="0"/>
              <w:ind w:left="0"/>
              <w:rPr>
                <w:rFonts w:asciiTheme="minorHAnsi" w:hAnsiTheme="minorHAnsi" w:cs="Arial"/>
                <w:color w:val="000000"/>
                <w:sz w:val="22"/>
              </w:rPr>
            </w:pPr>
          </w:p>
          <w:p w14:paraId="047318C3" w14:textId="77777777" w:rsidR="00133AC2" w:rsidRPr="00502D2A" w:rsidRDefault="00133AC2">
            <w:pPr>
              <w:pStyle w:val="Text1"/>
              <w:spacing w:before="0" w:after="0"/>
              <w:ind w:left="0"/>
              <w:rPr>
                <w:rFonts w:asciiTheme="minorHAnsi" w:hAnsiTheme="minorHAnsi" w:cs="Arial"/>
                <w:color w:val="000000"/>
                <w:sz w:val="22"/>
              </w:rPr>
            </w:pPr>
          </w:p>
          <w:p w14:paraId="4E89A118" w14:textId="77777777" w:rsidR="00133AC2" w:rsidRPr="00502D2A" w:rsidRDefault="00133AC2">
            <w:pPr>
              <w:pStyle w:val="Text1"/>
              <w:spacing w:before="0" w:after="0"/>
              <w:ind w:left="0"/>
              <w:rPr>
                <w:rFonts w:asciiTheme="minorHAnsi" w:hAnsiTheme="minorHAnsi" w:cs="Arial"/>
                <w:color w:val="000000"/>
                <w:sz w:val="22"/>
              </w:rPr>
            </w:pPr>
          </w:p>
          <w:p w14:paraId="10F5EEA9"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45D1942C" w14:textId="77777777" w:rsidR="00133AC2" w:rsidRPr="00502D2A" w:rsidRDefault="00133AC2">
            <w:pPr>
              <w:pStyle w:val="Text1"/>
              <w:spacing w:before="0" w:after="0"/>
              <w:ind w:left="0"/>
              <w:rPr>
                <w:rFonts w:asciiTheme="minorHAnsi" w:hAnsiTheme="minorHAnsi" w:cs="Arial"/>
                <w:color w:val="000000"/>
                <w:sz w:val="22"/>
              </w:rPr>
            </w:pPr>
          </w:p>
          <w:p w14:paraId="142E4077"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4D6BDEF6" w14:textId="77777777" w:rsidR="00A34EB1" w:rsidRDefault="00A34EB1">
            <w:pPr>
              <w:pStyle w:val="Text1"/>
              <w:spacing w:before="0" w:after="0"/>
              <w:ind w:left="0"/>
              <w:rPr>
                <w:rFonts w:asciiTheme="minorHAnsi" w:hAnsiTheme="minorHAnsi"/>
                <w:sz w:val="22"/>
              </w:rPr>
            </w:pPr>
          </w:p>
          <w:p w14:paraId="3E555304" w14:textId="77777777" w:rsidR="00A34EB1" w:rsidRPr="00502D2A" w:rsidRDefault="00A34EB1">
            <w:pPr>
              <w:pStyle w:val="Text1"/>
              <w:spacing w:before="0" w:after="0"/>
              <w:ind w:left="0"/>
              <w:rPr>
                <w:rFonts w:asciiTheme="minorHAnsi" w:hAnsiTheme="minorHAnsi"/>
                <w:sz w:val="22"/>
              </w:rPr>
            </w:pPr>
          </w:p>
          <w:p w14:paraId="6A5E9D8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p w14:paraId="4ACD9B5B" w14:textId="77777777" w:rsidR="00133AC2" w:rsidRDefault="00133AC2">
            <w:pPr>
              <w:pStyle w:val="Text1"/>
              <w:spacing w:before="0" w:after="0"/>
              <w:ind w:left="0"/>
              <w:rPr>
                <w:rFonts w:asciiTheme="minorHAnsi" w:hAnsiTheme="minorHAnsi" w:cs="Arial"/>
                <w:color w:val="000000"/>
                <w:sz w:val="22"/>
              </w:rPr>
            </w:pPr>
          </w:p>
          <w:p w14:paraId="4CCDDA0F" w14:textId="77777777" w:rsidR="00A34EB1" w:rsidRDefault="00A34EB1">
            <w:pPr>
              <w:pStyle w:val="Text1"/>
              <w:spacing w:before="0" w:after="0"/>
              <w:ind w:left="0"/>
              <w:rPr>
                <w:rFonts w:asciiTheme="minorHAnsi" w:hAnsiTheme="minorHAnsi" w:cs="Arial"/>
                <w:color w:val="000000"/>
                <w:sz w:val="22"/>
              </w:rPr>
            </w:pPr>
          </w:p>
          <w:p w14:paraId="10334FCA" w14:textId="77777777" w:rsidR="00A34EB1" w:rsidRDefault="00A34EB1">
            <w:pPr>
              <w:pStyle w:val="Text1"/>
              <w:spacing w:before="0" w:after="0"/>
              <w:ind w:left="0"/>
              <w:rPr>
                <w:rFonts w:asciiTheme="minorHAnsi" w:hAnsiTheme="minorHAnsi" w:cs="Arial"/>
                <w:color w:val="000000"/>
                <w:sz w:val="22"/>
              </w:rPr>
            </w:pPr>
          </w:p>
          <w:p w14:paraId="1B889FCC" w14:textId="77777777" w:rsidR="00A34EB1" w:rsidRDefault="00A34EB1">
            <w:pPr>
              <w:pStyle w:val="Text1"/>
              <w:spacing w:before="0" w:after="0"/>
              <w:ind w:left="0"/>
              <w:rPr>
                <w:rFonts w:asciiTheme="minorHAnsi" w:hAnsiTheme="minorHAnsi" w:cs="Arial"/>
                <w:color w:val="000000"/>
                <w:sz w:val="22"/>
              </w:rPr>
            </w:pPr>
          </w:p>
          <w:p w14:paraId="63671D6A" w14:textId="77777777" w:rsidR="00A34EB1" w:rsidRPr="00502D2A" w:rsidRDefault="00A34EB1">
            <w:pPr>
              <w:pStyle w:val="Text1"/>
              <w:spacing w:before="0" w:after="0"/>
              <w:ind w:left="0"/>
              <w:rPr>
                <w:rFonts w:asciiTheme="minorHAnsi" w:hAnsiTheme="minorHAnsi" w:cs="Arial"/>
                <w:color w:val="000000"/>
                <w:sz w:val="22"/>
              </w:rPr>
            </w:pPr>
          </w:p>
          <w:p w14:paraId="05E0503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p>
        </w:tc>
      </w:tr>
      <w:tr w:rsidR="00133AC2" w:rsidRPr="00502D2A" w14:paraId="190DB7F1" w14:textId="77777777">
        <w:tc>
          <w:tcPr>
            <w:tcW w:w="5736" w:type="dxa"/>
            <w:tcBorders>
              <w:top w:val="single" w:sz="4" w:space="0" w:color="00000A"/>
              <w:left w:val="single" w:sz="4" w:space="0" w:color="00000A"/>
              <w:bottom w:val="single" w:sz="4" w:space="0" w:color="00000A"/>
            </w:tcBorders>
            <w:shd w:val="clear" w:color="auto" w:fill="FFFFFF"/>
          </w:tcPr>
          <w:p w14:paraId="7666AEE5"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5C508BBD"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7F6996C1" w14:textId="77777777">
        <w:tc>
          <w:tcPr>
            <w:tcW w:w="5736" w:type="dxa"/>
            <w:tcBorders>
              <w:top w:val="single" w:sz="4" w:space="0" w:color="00000A"/>
              <w:left w:val="single" w:sz="4" w:space="0" w:color="00000A"/>
              <w:bottom w:val="single" w:sz="4" w:space="0" w:color="00000A"/>
            </w:tcBorders>
            <w:shd w:val="clear" w:color="auto" w:fill="FFFFFF"/>
          </w:tcPr>
          <w:p w14:paraId="3E5649B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0F565E3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10C97974" w14:textId="77777777" w:rsidR="00133AC2" w:rsidRPr="00502D2A" w:rsidRDefault="00133AC2">
      <w:pPr>
        <w:pStyle w:val="SectionTitle"/>
        <w:spacing w:before="0" w:after="0"/>
        <w:jc w:val="both"/>
        <w:rPr>
          <w:rFonts w:asciiTheme="minorHAnsi" w:hAnsiTheme="minorHAnsi" w:cs="Arial"/>
          <w:b w:val="0"/>
          <w:caps/>
          <w:sz w:val="22"/>
        </w:rPr>
      </w:pPr>
    </w:p>
    <w:p w14:paraId="1C451D0D" w14:textId="77777777" w:rsidR="00133AC2" w:rsidRPr="00502D2A" w:rsidRDefault="00133AC2">
      <w:pPr>
        <w:pStyle w:val="SectionTitle"/>
        <w:spacing w:before="0" w:after="0"/>
        <w:jc w:val="both"/>
        <w:rPr>
          <w:rFonts w:asciiTheme="minorHAnsi" w:hAnsiTheme="minorHAnsi" w:cs="Arial"/>
          <w:b w:val="0"/>
          <w:caps/>
          <w:sz w:val="22"/>
        </w:rPr>
      </w:pPr>
    </w:p>
    <w:p w14:paraId="22784142"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7A6C4A07"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24C0DC01" w14:textId="77777777">
        <w:tc>
          <w:tcPr>
            <w:tcW w:w="4644" w:type="dxa"/>
            <w:tcBorders>
              <w:top w:val="single" w:sz="4" w:space="0" w:color="00000A"/>
              <w:left w:val="single" w:sz="4" w:space="0" w:color="00000A"/>
              <w:bottom w:val="single" w:sz="4" w:space="0" w:color="00000A"/>
            </w:tcBorders>
            <w:shd w:val="clear" w:color="auto" w:fill="FFFFFF"/>
          </w:tcPr>
          <w:p w14:paraId="2760F292"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46809D"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FE042CC" w14:textId="77777777">
        <w:tc>
          <w:tcPr>
            <w:tcW w:w="4644" w:type="dxa"/>
            <w:tcBorders>
              <w:top w:val="single" w:sz="4" w:space="0" w:color="00000A"/>
              <w:left w:val="single" w:sz="4" w:space="0" w:color="00000A"/>
              <w:bottom w:val="single" w:sz="4" w:space="0" w:color="00000A"/>
            </w:tcBorders>
            <w:shd w:val="clear" w:color="auto" w:fill="FFFFFF"/>
          </w:tcPr>
          <w:p w14:paraId="15C4EB75"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E8999DB"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0D7A3416" w14:textId="77777777">
        <w:tc>
          <w:tcPr>
            <w:tcW w:w="4644" w:type="dxa"/>
            <w:tcBorders>
              <w:top w:val="single" w:sz="4" w:space="0" w:color="00000A"/>
              <w:left w:val="single" w:sz="4" w:space="0" w:color="00000A"/>
              <w:bottom w:val="single" w:sz="4" w:space="0" w:color="00000A"/>
            </w:tcBorders>
            <w:shd w:val="clear" w:color="auto" w:fill="FFFFFF"/>
          </w:tcPr>
          <w:p w14:paraId="196F5697"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59A77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A23726" w14:textId="77777777">
        <w:tc>
          <w:tcPr>
            <w:tcW w:w="4644" w:type="dxa"/>
            <w:tcBorders>
              <w:top w:val="single" w:sz="4" w:space="0" w:color="00000A"/>
              <w:left w:val="single" w:sz="4" w:space="0" w:color="00000A"/>
              <w:bottom w:val="single" w:sz="4" w:space="0" w:color="00000A"/>
            </w:tcBorders>
            <w:shd w:val="clear" w:color="auto" w:fill="FFFFFF"/>
          </w:tcPr>
          <w:p w14:paraId="242CD7C8"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5ED870"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4735E5B2" w14:textId="77777777">
        <w:tc>
          <w:tcPr>
            <w:tcW w:w="4644" w:type="dxa"/>
            <w:tcBorders>
              <w:top w:val="single" w:sz="4" w:space="0" w:color="00000A"/>
              <w:left w:val="single" w:sz="4" w:space="0" w:color="00000A"/>
              <w:bottom w:val="single" w:sz="4" w:space="0" w:color="00000A"/>
            </w:tcBorders>
            <w:shd w:val="clear" w:color="auto" w:fill="FFFFFF"/>
          </w:tcPr>
          <w:p w14:paraId="362A8D5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C0E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24F0A6E" w14:textId="77777777">
        <w:tc>
          <w:tcPr>
            <w:tcW w:w="4644" w:type="dxa"/>
            <w:tcBorders>
              <w:top w:val="single" w:sz="4" w:space="0" w:color="00000A"/>
              <w:left w:val="single" w:sz="4" w:space="0" w:color="00000A"/>
              <w:bottom w:val="single" w:sz="4" w:space="0" w:color="00000A"/>
            </w:tcBorders>
            <w:shd w:val="clear" w:color="auto" w:fill="FFFFFF"/>
          </w:tcPr>
          <w:p w14:paraId="79B9A6DE"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2437E3E"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0D8E34" w14:textId="77777777">
        <w:tc>
          <w:tcPr>
            <w:tcW w:w="4644" w:type="dxa"/>
            <w:tcBorders>
              <w:top w:val="single" w:sz="4" w:space="0" w:color="00000A"/>
              <w:left w:val="single" w:sz="4" w:space="0" w:color="00000A"/>
              <w:bottom w:val="single" w:sz="4" w:space="0" w:color="00000A"/>
            </w:tcBorders>
            <w:shd w:val="clear" w:color="auto" w:fill="FFFFFF"/>
          </w:tcPr>
          <w:p w14:paraId="3D500C1B"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2ED421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A15218D" w14:textId="77777777" w:rsidR="00531B69" w:rsidRDefault="00531B69">
      <w:pPr>
        <w:pStyle w:val="SectionTitle"/>
        <w:spacing w:after="0"/>
        <w:rPr>
          <w:rFonts w:asciiTheme="minorHAnsi" w:hAnsiTheme="minorHAnsi" w:cs="Arial"/>
          <w:b w:val="0"/>
          <w:caps/>
          <w:color w:val="000000"/>
          <w:sz w:val="22"/>
        </w:rPr>
      </w:pPr>
    </w:p>
    <w:p w14:paraId="77B5150E"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012B254" w14:textId="77777777">
        <w:tc>
          <w:tcPr>
            <w:tcW w:w="4644" w:type="dxa"/>
            <w:tcBorders>
              <w:top w:val="single" w:sz="4" w:space="0" w:color="00000A"/>
              <w:left w:val="single" w:sz="4" w:space="0" w:color="00000A"/>
              <w:bottom w:val="single" w:sz="4" w:space="0" w:color="00000A"/>
            </w:tcBorders>
            <w:shd w:val="clear" w:color="auto" w:fill="FFFFFF"/>
          </w:tcPr>
          <w:p w14:paraId="78F5BD6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713534"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5F31D0BB" w14:textId="77777777">
        <w:tc>
          <w:tcPr>
            <w:tcW w:w="4644" w:type="dxa"/>
            <w:tcBorders>
              <w:top w:val="single" w:sz="4" w:space="0" w:color="00000A"/>
              <w:left w:val="single" w:sz="4" w:space="0" w:color="00000A"/>
              <w:bottom w:val="single" w:sz="4" w:space="0" w:color="00000A"/>
            </w:tcBorders>
            <w:shd w:val="clear" w:color="auto" w:fill="FFFFFF"/>
          </w:tcPr>
          <w:p w14:paraId="28502153"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251B3AB5"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20A7E52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640EFA3C"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A2AD4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]Sì</w:t>
            </w:r>
            <w:proofErr w:type="gramEnd"/>
            <w:r w:rsidRPr="00502D2A">
              <w:rPr>
                <w:rFonts w:asciiTheme="minorHAnsi" w:hAnsiTheme="minorHAnsi" w:cs="Arial"/>
                <w:color w:val="000000"/>
                <w:sz w:val="22"/>
              </w:rPr>
              <w:t xml:space="preserve"> [ ]No</w:t>
            </w:r>
          </w:p>
          <w:p w14:paraId="54DF7D8C" w14:textId="77777777" w:rsidR="00133AC2" w:rsidRPr="00502D2A" w:rsidRDefault="00133AC2">
            <w:pPr>
              <w:rPr>
                <w:rFonts w:asciiTheme="minorHAnsi" w:hAnsiTheme="minorHAnsi" w:cs="Arial"/>
                <w:color w:val="000000"/>
                <w:sz w:val="22"/>
              </w:rPr>
            </w:pPr>
          </w:p>
          <w:p w14:paraId="1CE05980" w14:textId="77777777" w:rsidR="00133AC2" w:rsidRPr="00502D2A" w:rsidRDefault="00133AC2">
            <w:pPr>
              <w:rPr>
                <w:rFonts w:asciiTheme="minorHAnsi" w:hAnsiTheme="minorHAnsi" w:cs="Arial"/>
                <w:color w:val="000000"/>
                <w:sz w:val="22"/>
              </w:rPr>
            </w:pPr>
          </w:p>
          <w:p w14:paraId="65D63DB8" w14:textId="77777777" w:rsidR="00A34EB1" w:rsidRDefault="00A34EB1">
            <w:pPr>
              <w:spacing w:after="240"/>
              <w:rPr>
                <w:rFonts w:asciiTheme="minorHAnsi" w:hAnsiTheme="minorHAnsi" w:cs="Arial"/>
                <w:color w:val="000000"/>
                <w:sz w:val="22"/>
              </w:rPr>
            </w:pPr>
          </w:p>
          <w:p w14:paraId="670A9ADA"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1CE3835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15217E03"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40EBF8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7971490" w14:textId="77777777" w:rsidR="00A34EB1" w:rsidRDefault="00A34EB1">
      <w:pPr>
        <w:pStyle w:val="ChapterTitle"/>
        <w:spacing w:before="0" w:after="0"/>
        <w:rPr>
          <w:rFonts w:asciiTheme="minorHAnsi" w:hAnsiTheme="minorHAnsi" w:cs="Arial"/>
          <w:b w:val="0"/>
          <w:caps/>
          <w:sz w:val="22"/>
        </w:rPr>
      </w:pPr>
    </w:p>
    <w:p w14:paraId="39FCA0FE" w14:textId="77777777" w:rsidR="00A34EB1" w:rsidRDefault="00A34EB1">
      <w:pPr>
        <w:pStyle w:val="ChapterTitle"/>
        <w:spacing w:before="0" w:after="0"/>
        <w:rPr>
          <w:rFonts w:asciiTheme="minorHAnsi" w:hAnsiTheme="minorHAnsi" w:cs="Arial"/>
          <w:b w:val="0"/>
          <w:caps/>
          <w:sz w:val="22"/>
        </w:rPr>
      </w:pPr>
    </w:p>
    <w:p w14:paraId="2BB91175"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5DF7F88"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592C8D68" w14:textId="77777777">
        <w:tc>
          <w:tcPr>
            <w:tcW w:w="4644" w:type="dxa"/>
            <w:tcBorders>
              <w:top w:val="single" w:sz="4" w:space="0" w:color="00000A"/>
              <w:left w:val="single" w:sz="4" w:space="0" w:color="00000A"/>
              <w:bottom w:val="single" w:sz="4" w:space="0" w:color="00000A"/>
            </w:tcBorders>
            <w:shd w:val="clear" w:color="auto" w:fill="FFFFFF"/>
          </w:tcPr>
          <w:p w14:paraId="1A2C6FE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5CECA1D"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6EA18F5"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1D39A494"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476B74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005DFE9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30FDD3C2"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14B18396"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lastRenderedPageBreak/>
              <w:t>[ ]Sì</w:t>
            </w:r>
            <w:proofErr w:type="gramEnd"/>
            <w:r w:rsidRPr="00502D2A">
              <w:rPr>
                <w:rFonts w:asciiTheme="minorHAnsi" w:hAnsiTheme="minorHAnsi" w:cs="Arial"/>
                <w:color w:val="000000"/>
                <w:sz w:val="22"/>
              </w:rPr>
              <w:t xml:space="preserve"> [ ]No</w:t>
            </w:r>
            <w:r w:rsidRPr="00502D2A">
              <w:rPr>
                <w:rFonts w:asciiTheme="minorHAnsi" w:hAnsiTheme="minorHAnsi" w:cs="Arial"/>
                <w:color w:val="000000"/>
                <w:sz w:val="22"/>
              </w:rPr>
              <w:br/>
            </w:r>
          </w:p>
          <w:p w14:paraId="7911C5A4" w14:textId="77777777" w:rsidR="00133AC2" w:rsidRPr="00502D2A" w:rsidRDefault="00133AC2">
            <w:pPr>
              <w:rPr>
                <w:rFonts w:asciiTheme="minorHAnsi" w:hAnsiTheme="minorHAnsi" w:cs="Arial"/>
                <w:b/>
                <w:color w:val="000000"/>
                <w:sz w:val="22"/>
              </w:rPr>
            </w:pPr>
          </w:p>
          <w:p w14:paraId="39D80E9A"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0B504A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2B818624" w14:textId="77777777" w:rsidR="00133AC2" w:rsidRPr="00502D2A" w:rsidRDefault="00133AC2">
            <w:pPr>
              <w:rPr>
                <w:rFonts w:asciiTheme="minorHAnsi" w:hAnsiTheme="minorHAnsi" w:cs="Arial"/>
                <w:color w:val="000000"/>
                <w:sz w:val="22"/>
              </w:rPr>
            </w:pPr>
          </w:p>
          <w:p w14:paraId="2303E161"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3DCC5D39"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642134F6" w14:textId="77777777" w:rsidR="00133AC2" w:rsidRPr="00502D2A" w:rsidRDefault="00133AC2">
      <w:pPr>
        <w:spacing w:before="0"/>
        <w:rPr>
          <w:rFonts w:asciiTheme="minorHAnsi" w:hAnsiTheme="minorHAnsi" w:cs="Arial"/>
          <w:b/>
          <w:color w:val="000000"/>
          <w:sz w:val="22"/>
        </w:rPr>
      </w:pPr>
    </w:p>
    <w:p w14:paraId="68F9B8BA"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4F309EF9"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174F8369"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60711B86"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3AD48A36"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proofErr w:type="gramStart"/>
      <w:r w:rsidRPr="00502D2A">
        <w:rPr>
          <w:rFonts w:asciiTheme="minorHAnsi" w:hAnsiTheme="minorHAnsi" w:cs="Arial"/>
          <w:color w:val="000000"/>
          <w:sz w:val="22"/>
        </w:rPr>
        <w:t>Corruzione(</w:t>
      </w:r>
      <w:proofErr w:type="gramEnd"/>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1AEF6775"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proofErr w:type="gramStart"/>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proofErr w:type="gramEnd"/>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347648DE"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0E3B8805"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1" w:name="_DV_C1915"/>
      <w:bookmarkEnd w:id="1"/>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04A5EFC5"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 xml:space="preserve">Lavoro minorile e altre forme di tratta di esseri </w:t>
      </w:r>
      <w:proofErr w:type="gramStart"/>
      <w:r w:rsidRPr="00502D2A">
        <w:rPr>
          <w:rFonts w:asciiTheme="minorHAnsi" w:hAnsiTheme="minorHAnsi" w:cs="Arial"/>
          <w:color w:val="000000"/>
          <w:sz w:val="22"/>
        </w:rPr>
        <w:t>umani(</w:t>
      </w:r>
      <w:proofErr w:type="gramEnd"/>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3582E016"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78DB6B27"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677A7851"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14AABC18"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4FEA12F"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3002B1AE"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066992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B0E9CA6" w14:textId="77777777" w:rsidR="00133AC2" w:rsidRPr="00502D2A" w:rsidRDefault="00133AC2">
            <w:pPr>
              <w:rPr>
                <w:rFonts w:asciiTheme="minorHAnsi" w:hAnsiTheme="minorHAnsi" w:cs="Arial"/>
                <w:color w:val="000000"/>
                <w:sz w:val="22"/>
              </w:rPr>
            </w:pPr>
          </w:p>
          <w:p w14:paraId="5A9C7594"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3F579079"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lastRenderedPageBreak/>
              <w:t>[ ]</w:t>
            </w:r>
            <w:proofErr w:type="gramEnd"/>
            <w:r w:rsidRPr="00502D2A">
              <w:rPr>
                <w:rFonts w:asciiTheme="minorHAnsi" w:hAnsiTheme="minorHAnsi" w:cs="Arial"/>
                <w:color w:val="000000"/>
                <w:sz w:val="22"/>
              </w:rPr>
              <w:t xml:space="preserve"> Sì [ ] No</w:t>
            </w:r>
          </w:p>
          <w:p w14:paraId="1D4E4667" w14:textId="77777777" w:rsidR="00133AC2" w:rsidRPr="00502D2A" w:rsidRDefault="00133AC2">
            <w:pPr>
              <w:spacing w:after="0"/>
              <w:rPr>
                <w:rFonts w:asciiTheme="minorHAnsi" w:hAnsiTheme="minorHAnsi" w:cs="Arial"/>
                <w:color w:val="000000"/>
                <w:sz w:val="22"/>
              </w:rPr>
            </w:pPr>
          </w:p>
          <w:p w14:paraId="5EEFAC1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BA9E3E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55EF651D" w14:textId="77777777">
        <w:tc>
          <w:tcPr>
            <w:tcW w:w="4530" w:type="dxa"/>
            <w:tcBorders>
              <w:top w:val="single" w:sz="4" w:space="0" w:color="00000A"/>
              <w:left w:val="single" w:sz="4" w:space="0" w:color="00000A"/>
              <w:bottom w:val="single" w:sz="4" w:space="0" w:color="00000A"/>
            </w:tcBorders>
            <w:shd w:val="clear" w:color="auto" w:fill="FFFFFF"/>
          </w:tcPr>
          <w:p w14:paraId="72671F9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6057B6C0"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w:t>
            </w:r>
            <w:proofErr w:type="gramStart"/>
            <w:r w:rsidRPr="00502D2A">
              <w:rPr>
                <w:rFonts w:asciiTheme="minorHAnsi" w:hAnsiTheme="minorHAnsi" w:cs="Arial"/>
                <w:color w:val="000000"/>
                <w:sz w:val="22"/>
              </w:rPr>
              <w:t>o  della</w:t>
            </w:r>
            <w:proofErr w:type="gramEnd"/>
            <w:r w:rsidRPr="00502D2A">
              <w:rPr>
                <w:rFonts w:asciiTheme="minorHAnsi" w:hAnsiTheme="minorHAnsi" w:cs="Arial"/>
                <w:color w:val="000000"/>
                <w:sz w:val="22"/>
              </w:rPr>
              <w:t xml:space="preserve">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200ACE3A" w14:textId="77777777" w:rsidR="00133AC2" w:rsidRPr="00502D2A" w:rsidRDefault="00133AC2">
            <w:pPr>
              <w:pStyle w:val="Paragrafoelenco1"/>
              <w:spacing w:after="0"/>
              <w:rPr>
                <w:rFonts w:asciiTheme="minorHAnsi" w:hAnsiTheme="minorHAnsi" w:cs="Arial"/>
                <w:color w:val="000000"/>
                <w:sz w:val="22"/>
              </w:rPr>
            </w:pPr>
          </w:p>
          <w:p w14:paraId="59963ED1"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73F4B728"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0E237491" w14:textId="77777777" w:rsidR="00133AC2" w:rsidRPr="00502D2A" w:rsidRDefault="00133AC2">
            <w:pPr>
              <w:snapToGrid w:val="0"/>
              <w:spacing w:after="0"/>
              <w:rPr>
                <w:rFonts w:asciiTheme="minorHAnsi" w:hAnsiTheme="minorHAnsi" w:cs="Arial"/>
                <w:color w:val="000000"/>
                <w:sz w:val="22"/>
              </w:rPr>
            </w:pPr>
          </w:p>
          <w:p w14:paraId="013B9C0C" w14:textId="77777777" w:rsidR="00133AC2" w:rsidRPr="00502D2A" w:rsidRDefault="00133AC2">
            <w:pPr>
              <w:spacing w:after="0"/>
              <w:rPr>
                <w:rFonts w:asciiTheme="minorHAnsi" w:hAnsiTheme="minorHAnsi" w:cs="Arial"/>
                <w:color w:val="000000"/>
                <w:sz w:val="22"/>
              </w:rPr>
            </w:pPr>
          </w:p>
          <w:p w14:paraId="66DE22C4" w14:textId="77777777" w:rsidR="00133AC2" w:rsidRPr="00502D2A" w:rsidRDefault="00133AC2">
            <w:pPr>
              <w:spacing w:after="0"/>
              <w:rPr>
                <w:rFonts w:asciiTheme="minorHAnsi" w:hAnsiTheme="minorHAnsi" w:cs="Arial"/>
                <w:color w:val="000000"/>
                <w:sz w:val="22"/>
              </w:rPr>
            </w:pPr>
          </w:p>
          <w:p w14:paraId="72E8B210"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a) </w:t>
            </w:r>
            <w:proofErr w:type="gramStart"/>
            <w:r w:rsidRPr="00502D2A">
              <w:rPr>
                <w:rFonts w:asciiTheme="minorHAnsi" w:hAnsiTheme="minorHAnsi" w:cs="Arial"/>
                <w:color w:val="000000"/>
                <w:sz w:val="22"/>
              </w:rPr>
              <w:t>Data:[</w:t>
            </w:r>
            <w:proofErr w:type="gramEnd"/>
            <w:r w:rsidRPr="00502D2A">
              <w:rPr>
                <w:rFonts w:asciiTheme="minorHAnsi" w:hAnsiTheme="minorHAnsi" w:cs="Arial"/>
                <w:color w:val="000000"/>
                <w:sz w:val="22"/>
              </w:rPr>
              <w:t xml:space="preserve">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6403F497" w14:textId="77777777" w:rsidR="00A34EB1" w:rsidRDefault="00A34EB1">
            <w:pPr>
              <w:spacing w:after="0"/>
              <w:rPr>
                <w:rFonts w:asciiTheme="minorHAnsi" w:hAnsiTheme="minorHAnsi" w:cs="Arial"/>
                <w:color w:val="000000"/>
                <w:sz w:val="22"/>
              </w:rPr>
            </w:pPr>
          </w:p>
          <w:p w14:paraId="06CB2A89" w14:textId="77777777" w:rsidR="00A34EB1" w:rsidRDefault="00A34EB1">
            <w:pPr>
              <w:spacing w:after="0"/>
              <w:rPr>
                <w:rFonts w:asciiTheme="minorHAnsi" w:hAnsiTheme="minorHAnsi" w:cs="Arial"/>
                <w:color w:val="000000"/>
                <w:sz w:val="22"/>
              </w:rPr>
            </w:pPr>
          </w:p>
          <w:p w14:paraId="3B2B8FE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13C6B5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 xml:space="preserve">…], lettera comma 1, articolo 80 [  ], </w:t>
            </w:r>
          </w:p>
        </w:tc>
      </w:tr>
      <w:tr w:rsidR="00133AC2" w:rsidRPr="00502D2A" w14:paraId="1D76C6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5C06E851"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autodisciplina o “Self-</w:t>
            </w:r>
            <w:proofErr w:type="spellStart"/>
            <w:r w:rsidRPr="00502D2A">
              <w:rPr>
                <w:rStyle w:val="NormalBoldChar"/>
                <w:rFonts w:asciiTheme="minorHAnsi" w:eastAsia="Calibri" w:hAnsiTheme="minorHAnsi" w:cs="Arial"/>
                <w:sz w:val="22"/>
              </w:rPr>
              <w:t>Cleaning</w:t>
            </w:r>
            <w:proofErr w:type="spellEnd"/>
            <w:r w:rsidRPr="00502D2A">
              <w:rPr>
                <w:rStyle w:val="NormalBoldChar"/>
                <w:rFonts w:asciiTheme="minorHAnsi" w:eastAsia="Calibri" w:hAnsiTheme="minorHAnsi" w:cs="Arial"/>
                <w:sz w:val="22"/>
              </w:rPr>
              <w:t xml:space="preserve">”,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FE24009" w14:textId="77777777" w:rsidR="00133AC2" w:rsidRPr="00502D2A" w:rsidRDefault="00133AC2">
            <w:pPr>
              <w:snapToGrid w:val="0"/>
              <w:spacing w:after="0"/>
              <w:rPr>
                <w:rFonts w:asciiTheme="minorHAnsi" w:hAnsiTheme="minorHAnsi" w:cs="Arial"/>
                <w:sz w:val="22"/>
              </w:rPr>
            </w:pPr>
          </w:p>
          <w:p w14:paraId="45BF59DC" w14:textId="77777777" w:rsidR="00A34EB1" w:rsidRDefault="00A34EB1">
            <w:pPr>
              <w:spacing w:after="0"/>
              <w:rPr>
                <w:rFonts w:asciiTheme="minorHAnsi" w:hAnsiTheme="minorHAnsi" w:cs="Arial"/>
                <w:sz w:val="22"/>
              </w:rPr>
            </w:pPr>
          </w:p>
          <w:p w14:paraId="58E7166D" w14:textId="77777777" w:rsidR="00A34EB1" w:rsidRDefault="00A34EB1">
            <w:pPr>
              <w:spacing w:after="0"/>
              <w:rPr>
                <w:rFonts w:asciiTheme="minorHAnsi" w:hAnsiTheme="minorHAnsi" w:cs="Arial"/>
                <w:sz w:val="22"/>
              </w:rPr>
            </w:pPr>
          </w:p>
          <w:p w14:paraId="345434B5"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46B1786F" w14:textId="77777777">
        <w:tc>
          <w:tcPr>
            <w:tcW w:w="4530" w:type="dxa"/>
            <w:tcBorders>
              <w:top w:val="single" w:sz="4" w:space="0" w:color="00000A"/>
              <w:left w:val="single" w:sz="4" w:space="0" w:color="00000A"/>
              <w:bottom w:val="single" w:sz="4" w:space="0" w:color="00000A"/>
            </w:tcBorders>
            <w:shd w:val="clear" w:color="auto" w:fill="FFFFFF"/>
          </w:tcPr>
          <w:p w14:paraId="70B60934"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128C0276"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20471201"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618A7F7C"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1949B10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3B1A4D56"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7B15C19E" w14:textId="77777777" w:rsidR="00133AC2" w:rsidRPr="00502D2A" w:rsidRDefault="00133AC2">
            <w:pPr>
              <w:tabs>
                <w:tab w:val="left" w:pos="304"/>
              </w:tabs>
              <w:spacing w:after="0"/>
              <w:jc w:val="both"/>
              <w:rPr>
                <w:rFonts w:asciiTheme="minorHAnsi" w:hAnsiTheme="minorHAnsi" w:cs="Arial"/>
                <w:color w:val="000000"/>
                <w:sz w:val="22"/>
              </w:rPr>
            </w:pPr>
          </w:p>
          <w:p w14:paraId="0CB1C163"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A54B787" w14:textId="77777777" w:rsidR="00133AC2" w:rsidRPr="00502D2A" w:rsidRDefault="00133AC2">
            <w:pPr>
              <w:tabs>
                <w:tab w:val="left" w:pos="304"/>
              </w:tabs>
              <w:spacing w:after="0"/>
              <w:jc w:val="both"/>
              <w:rPr>
                <w:rFonts w:asciiTheme="minorHAnsi" w:hAnsiTheme="minorHAnsi" w:cs="Arial"/>
                <w:color w:val="000000"/>
                <w:sz w:val="22"/>
              </w:rPr>
            </w:pPr>
          </w:p>
          <w:p w14:paraId="3F11713D" w14:textId="77777777" w:rsidR="00133AC2" w:rsidRDefault="00133AC2">
            <w:pPr>
              <w:tabs>
                <w:tab w:val="left" w:pos="304"/>
              </w:tabs>
              <w:spacing w:after="0"/>
              <w:jc w:val="both"/>
              <w:rPr>
                <w:rFonts w:asciiTheme="minorHAnsi" w:hAnsiTheme="minorHAnsi" w:cs="Arial"/>
                <w:color w:val="000000"/>
                <w:sz w:val="22"/>
              </w:rPr>
            </w:pPr>
          </w:p>
          <w:p w14:paraId="1B31F7AC" w14:textId="77777777" w:rsidR="00A34EB1" w:rsidRPr="00502D2A" w:rsidRDefault="00A34EB1">
            <w:pPr>
              <w:tabs>
                <w:tab w:val="left" w:pos="304"/>
              </w:tabs>
              <w:spacing w:after="0"/>
              <w:jc w:val="both"/>
              <w:rPr>
                <w:rFonts w:asciiTheme="minorHAnsi" w:hAnsiTheme="minorHAnsi" w:cs="Arial"/>
                <w:color w:val="000000"/>
                <w:sz w:val="22"/>
              </w:rPr>
            </w:pPr>
          </w:p>
          <w:p w14:paraId="66F73209"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34477815" w14:textId="77777777" w:rsidR="00133AC2" w:rsidRPr="00502D2A" w:rsidRDefault="00133AC2">
            <w:pPr>
              <w:snapToGrid w:val="0"/>
              <w:spacing w:after="0"/>
              <w:rPr>
                <w:rFonts w:asciiTheme="minorHAnsi" w:hAnsiTheme="minorHAnsi" w:cs="Arial"/>
                <w:color w:val="000000"/>
                <w:sz w:val="22"/>
              </w:rPr>
            </w:pPr>
          </w:p>
          <w:p w14:paraId="34D69E4A"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28833C80"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DB4B624" w14:textId="77777777" w:rsidR="00133AC2" w:rsidRPr="00502D2A" w:rsidRDefault="00133AC2">
            <w:pPr>
              <w:spacing w:before="0" w:after="0"/>
              <w:rPr>
                <w:rFonts w:asciiTheme="minorHAnsi" w:hAnsiTheme="minorHAnsi" w:cs="Arial"/>
                <w:color w:val="000000"/>
                <w:sz w:val="22"/>
              </w:rPr>
            </w:pPr>
          </w:p>
          <w:p w14:paraId="28BC7366"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0A3CE3E" w14:textId="77777777" w:rsidR="00133AC2" w:rsidRPr="00502D2A" w:rsidRDefault="00133AC2">
            <w:pPr>
              <w:spacing w:after="0"/>
              <w:rPr>
                <w:rFonts w:asciiTheme="minorHAnsi" w:hAnsiTheme="minorHAnsi" w:cs="Arial"/>
                <w:color w:val="000000"/>
                <w:sz w:val="22"/>
              </w:rPr>
            </w:pPr>
          </w:p>
          <w:p w14:paraId="072C1797" w14:textId="77777777" w:rsidR="00133AC2" w:rsidRPr="00502D2A" w:rsidRDefault="00133AC2">
            <w:pPr>
              <w:spacing w:after="0"/>
              <w:rPr>
                <w:rFonts w:asciiTheme="minorHAnsi" w:hAnsiTheme="minorHAnsi" w:cs="Arial"/>
                <w:color w:val="000000"/>
                <w:sz w:val="22"/>
              </w:rPr>
            </w:pPr>
          </w:p>
          <w:p w14:paraId="4191A105" w14:textId="77777777" w:rsidR="00133AC2" w:rsidRPr="00502D2A" w:rsidRDefault="00133AC2">
            <w:pPr>
              <w:spacing w:after="0"/>
              <w:rPr>
                <w:rFonts w:asciiTheme="minorHAnsi" w:hAnsiTheme="minorHAnsi" w:cs="Arial"/>
                <w:color w:val="000000"/>
                <w:sz w:val="22"/>
              </w:rPr>
            </w:pPr>
          </w:p>
          <w:p w14:paraId="0ADB1A41"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28AF680"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81F3987" w14:textId="77777777" w:rsidR="00133AC2" w:rsidRPr="00502D2A" w:rsidRDefault="00133AC2">
            <w:pPr>
              <w:spacing w:after="0"/>
              <w:rPr>
                <w:rFonts w:asciiTheme="minorHAnsi" w:hAnsiTheme="minorHAnsi" w:cs="Arial"/>
                <w:color w:val="000000"/>
                <w:sz w:val="22"/>
              </w:rPr>
            </w:pPr>
          </w:p>
          <w:p w14:paraId="60EEF69D" w14:textId="77777777" w:rsidR="00A34EB1" w:rsidRDefault="00A34EB1">
            <w:pPr>
              <w:spacing w:after="0"/>
              <w:rPr>
                <w:rFonts w:asciiTheme="minorHAnsi" w:hAnsiTheme="minorHAnsi" w:cs="Arial"/>
                <w:color w:val="000000"/>
                <w:sz w:val="22"/>
              </w:rPr>
            </w:pPr>
          </w:p>
          <w:p w14:paraId="4A77C791" w14:textId="77777777" w:rsidR="00133AC2" w:rsidRPr="00502D2A" w:rsidRDefault="00133AC2">
            <w:pPr>
              <w:spacing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02FDA0B"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76CCC610"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28D74D93" w14:textId="77777777" w:rsidR="00133AC2" w:rsidRPr="00502D2A" w:rsidRDefault="00133AC2">
            <w:pPr>
              <w:spacing w:after="0"/>
              <w:rPr>
                <w:rFonts w:asciiTheme="minorHAnsi" w:hAnsiTheme="minorHAnsi" w:cs="Arial"/>
                <w:color w:val="000000"/>
                <w:sz w:val="22"/>
              </w:rPr>
            </w:pPr>
          </w:p>
          <w:p w14:paraId="66C7BA52" w14:textId="77777777" w:rsidR="00A34EB1" w:rsidRDefault="00A34EB1">
            <w:pPr>
              <w:spacing w:after="0"/>
              <w:rPr>
                <w:rFonts w:asciiTheme="minorHAnsi" w:hAnsiTheme="minorHAnsi" w:cs="Arial"/>
                <w:color w:val="000000"/>
                <w:sz w:val="22"/>
              </w:rPr>
            </w:pPr>
          </w:p>
          <w:p w14:paraId="1743C54A" w14:textId="77777777" w:rsidR="00A34EB1" w:rsidRDefault="00A34EB1">
            <w:pPr>
              <w:spacing w:after="0"/>
              <w:rPr>
                <w:rFonts w:asciiTheme="minorHAnsi" w:hAnsiTheme="minorHAnsi" w:cs="Arial"/>
                <w:color w:val="000000"/>
                <w:sz w:val="22"/>
              </w:rPr>
            </w:pPr>
          </w:p>
          <w:p w14:paraId="1DF47822"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21660A20" w14:textId="77777777" w:rsidR="00133AC2" w:rsidRPr="00502D2A" w:rsidRDefault="00133AC2">
      <w:pPr>
        <w:jc w:val="center"/>
        <w:rPr>
          <w:rFonts w:asciiTheme="minorHAnsi" w:hAnsiTheme="minorHAnsi" w:cs="Arial"/>
          <w:sz w:val="22"/>
        </w:rPr>
      </w:pPr>
    </w:p>
    <w:p w14:paraId="629F3242"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08D6EF8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057F68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987541"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AB22AE9"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38B0726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4228BA6" w14:textId="77777777" w:rsidR="00A34EB1" w:rsidRDefault="00A34EB1">
            <w:pPr>
              <w:rPr>
                <w:rFonts w:asciiTheme="minorHAnsi" w:hAnsiTheme="minorHAnsi" w:cs="Arial"/>
                <w:sz w:val="22"/>
              </w:rPr>
            </w:pPr>
          </w:p>
          <w:p w14:paraId="1C544728" w14:textId="77777777" w:rsidR="00A34EB1" w:rsidRDefault="00A34EB1">
            <w:pPr>
              <w:rPr>
                <w:rFonts w:asciiTheme="minorHAnsi" w:hAnsiTheme="minorHAnsi" w:cs="Arial"/>
                <w:sz w:val="22"/>
              </w:rPr>
            </w:pPr>
          </w:p>
          <w:p w14:paraId="683A99ED" w14:textId="77777777" w:rsidR="00A34EB1" w:rsidRDefault="00A34EB1">
            <w:pPr>
              <w:rPr>
                <w:rFonts w:asciiTheme="minorHAnsi" w:hAnsiTheme="minorHAnsi" w:cs="Arial"/>
                <w:sz w:val="22"/>
              </w:rPr>
            </w:pPr>
          </w:p>
          <w:p w14:paraId="2B30157B" w14:textId="77777777" w:rsidR="00A34EB1" w:rsidRDefault="00A34EB1">
            <w:pPr>
              <w:rPr>
                <w:rFonts w:asciiTheme="minorHAnsi" w:hAnsiTheme="minorHAnsi" w:cs="Arial"/>
                <w:sz w:val="22"/>
              </w:rPr>
            </w:pPr>
          </w:p>
          <w:p w14:paraId="6EB4D73D"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r w:rsidR="00133AC2" w:rsidRPr="00502D2A" w14:paraId="405BEFBA"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1024E7E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72E1C97B"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5AFB6C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7A8B695D"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51561F4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6FF9CDDD"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B7B8A"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199F3879"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0C463D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7DB3D13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766D1A84"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529F325D"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7F223A87"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22089986"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3EF6732F" w14:textId="77777777" w:rsidR="00133AC2" w:rsidRDefault="00133AC2">
            <w:pPr>
              <w:snapToGrid w:val="0"/>
              <w:rPr>
                <w:rFonts w:asciiTheme="minorHAnsi" w:hAnsiTheme="minorHAnsi" w:cs="Arial"/>
                <w:b/>
                <w:color w:val="000000"/>
                <w:sz w:val="22"/>
              </w:rPr>
            </w:pPr>
          </w:p>
          <w:p w14:paraId="0FADB32F" w14:textId="77777777" w:rsidR="00A34EB1" w:rsidRPr="00502D2A" w:rsidRDefault="00A34EB1">
            <w:pPr>
              <w:snapToGrid w:val="0"/>
              <w:rPr>
                <w:rFonts w:asciiTheme="minorHAnsi" w:hAnsiTheme="minorHAnsi" w:cs="Arial"/>
                <w:b/>
                <w:color w:val="000000"/>
                <w:sz w:val="22"/>
              </w:rPr>
            </w:pPr>
          </w:p>
          <w:p w14:paraId="15BFD523"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B6068FE"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3CA8CAD7" w14:textId="77777777" w:rsidR="00A34EB1" w:rsidRDefault="00A34EB1">
            <w:pPr>
              <w:rPr>
                <w:rFonts w:asciiTheme="minorHAnsi" w:hAnsiTheme="minorHAnsi" w:cs="Arial"/>
                <w:color w:val="000000"/>
                <w:sz w:val="22"/>
              </w:rPr>
            </w:pPr>
          </w:p>
          <w:p w14:paraId="327A699B"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 xml:space="preserve">c1)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D322E6F"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xml:space="preserv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Sì [ ] No</w:t>
            </w:r>
          </w:p>
          <w:p w14:paraId="292C2AF9"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1E795359"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2F7F3C59" w14:textId="77777777" w:rsidR="00133AC2" w:rsidRDefault="00133AC2">
            <w:pPr>
              <w:pStyle w:val="Tiret0"/>
              <w:ind w:left="850" w:hanging="850"/>
              <w:rPr>
                <w:rFonts w:asciiTheme="minorHAnsi" w:hAnsiTheme="minorHAnsi" w:cs="Arial"/>
                <w:color w:val="000000"/>
                <w:sz w:val="22"/>
              </w:rPr>
            </w:pPr>
          </w:p>
          <w:p w14:paraId="3F3AF2F5" w14:textId="77777777" w:rsidR="00A34EB1" w:rsidRPr="00502D2A" w:rsidRDefault="00A34EB1">
            <w:pPr>
              <w:pStyle w:val="Tiret0"/>
              <w:ind w:left="850" w:hanging="850"/>
              <w:rPr>
                <w:rFonts w:asciiTheme="minorHAnsi" w:hAnsiTheme="minorHAnsi" w:cs="Arial"/>
                <w:color w:val="000000"/>
                <w:sz w:val="22"/>
              </w:rPr>
            </w:pPr>
          </w:p>
          <w:p w14:paraId="53876590"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0C5026D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79EFFF84"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072A683D" w14:textId="77777777" w:rsidR="00133AC2" w:rsidRDefault="00133AC2">
            <w:pPr>
              <w:snapToGrid w:val="0"/>
              <w:rPr>
                <w:rFonts w:asciiTheme="minorHAnsi" w:hAnsiTheme="minorHAnsi" w:cs="Arial"/>
                <w:color w:val="000000"/>
                <w:sz w:val="22"/>
              </w:rPr>
            </w:pPr>
          </w:p>
          <w:p w14:paraId="00ED9440" w14:textId="77777777" w:rsidR="00A34EB1" w:rsidRPr="00502D2A" w:rsidRDefault="00A34EB1">
            <w:pPr>
              <w:snapToGrid w:val="0"/>
              <w:rPr>
                <w:rFonts w:asciiTheme="minorHAnsi" w:hAnsiTheme="minorHAnsi" w:cs="Arial"/>
                <w:color w:val="000000"/>
                <w:sz w:val="22"/>
              </w:rPr>
            </w:pPr>
          </w:p>
          <w:p w14:paraId="355D15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4F105B79"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41921E77"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1DA793C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 xml:space="preserve">c1)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0DDC769"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xml:space="preserv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Sì [ ] No</w:t>
            </w:r>
          </w:p>
          <w:p w14:paraId="1737D9DE"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54ADE181"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2DB0F31F" w14:textId="77777777" w:rsidR="00133AC2" w:rsidRDefault="00133AC2">
            <w:pPr>
              <w:pStyle w:val="Tiret0"/>
              <w:ind w:left="850" w:hanging="850"/>
              <w:rPr>
                <w:rFonts w:asciiTheme="minorHAnsi" w:hAnsiTheme="minorHAnsi" w:cs="Arial"/>
                <w:color w:val="000000"/>
                <w:sz w:val="22"/>
              </w:rPr>
            </w:pPr>
          </w:p>
          <w:p w14:paraId="786BBD42" w14:textId="77777777" w:rsidR="00A34EB1" w:rsidRPr="00502D2A" w:rsidRDefault="00A34EB1">
            <w:pPr>
              <w:pStyle w:val="Tiret0"/>
              <w:ind w:left="850" w:hanging="850"/>
              <w:rPr>
                <w:rFonts w:asciiTheme="minorHAnsi" w:hAnsiTheme="minorHAnsi" w:cs="Arial"/>
                <w:color w:val="000000"/>
                <w:sz w:val="22"/>
              </w:rPr>
            </w:pPr>
          </w:p>
          <w:p w14:paraId="58487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proofErr w:type="gramStart"/>
            <w:r w:rsidRPr="00502D2A">
              <w:rPr>
                <w:rFonts w:asciiTheme="minorHAnsi" w:hAnsiTheme="minorHAnsi" w:cs="Arial"/>
                <w:color w:val="000000"/>
                <w:sz w:val="22"/>
              </w:rPr>
              <w:t>…….</w:t>
            </w:r>
            <w:proofErr w:type="gramEnd"/>
            <w:r w:rsidRPr="00502D2A">
              <w:rPr>
                <w:rFonts w:asciiTheme="minorHAnsi" w:hAnsiTheme="minorHAnsi" w:cs="Arial"/>
                <w:color w:val="000000"/>
                <w:sz w:val="22"/>
              </w:rPr>
              <w:t>…]</w:t>
            </w:r>
            <w:r w:rsidRPr="00502D2A">
              <w:rPr>
                <w:rFonts w:asciiTheme="minorHAnsi" w:hAnsiTheme="minorHAnsi" w:cs="Arial"/>
                <w:color w:val="000000"/>
                <w:sz w:val="22"/>
              </w:rPr>
              <w:br/>
            </w:r>
          </w:p>
          <w:p w14:paraId="6EA57A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d) </w:t>
            </w: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5D4D722E"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6910657D" w14:textId="77777777">
        <w:tc>
          <w:tcPr>
            <w:tcW w:w="4644" w:type="dxa"/>
            <w:tcBorders>
              <w:top w:val="single" w:sz="4" w:space="0" w:color="00000A"/>
              <w:left w:val="single" w:sz="4" w:space="0" w:color="00000A"/>
              <w:bottom w:val="single" w:sz="4" w:space="0" w:color="00000A"/>
            </w:tcBorders>
            <w:shd w:val="clear" w:color="auto" w:fill="FFFFFF"/>
          </w:tcPr>
          <w:p w14:paraId="5F2C5BD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3CCC27D"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(indirizzo web, autorità o organismo di emanazione, riferimento preciso della </w:t>
            </w:r>
            <w:proofErr w:type="gramStart"/>
            <w:r w:rsidRPr="00502D2A">
              <w:rPr>
                <w:rFonts w:asciiTheme="minorHAnsi" w:hAnsiTheme="minorHAnsi" w:cs="Arial"/>
                <w:sz w:val="22"/>
              </w:rPr>
              <w:t>documentazione)(</w:t>
            </w:r>
            <w:proofErr w:type="gramEnd"/>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4CFEE127"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351261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E032C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D5E2BD2" w14:textId="77777777">
        <w:tc>
          <w:tcPr>
            <w:tcW w:w="4644" w:type="dxa"/>
            <w:tcBorders>
              <w:top w:val="single" w:sz="4" w:space="0" w:color="00000A"/>
              <w:left w:val="single" w:sz="4" w:space="0" w:color="00000A"/>
              <w:bottom w:val="single" w:sz="4" w:space="0" w:color="00000A"/>
            </w:tcBorders>
            <w:shd w:val="clear" w:color="auto" w:fill="FFFFFF"/>
          </w:tcPr>
          <w:p w14:paraId="4ADDE578"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DB900BD"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B2953B2"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20C41D5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6B9C2825" w14:textId="77777777" w:rsidR="00A34EB1" w:rsidRDefault="00A34EB1">
            <w:pPr>
              <w:spacing w:after="0"/>
              <w:rPr>
                <w:rFonts w:asciiTheme="minorHAnsi" w:hAnsiTheme="minorHAnsi" w:cs="Arial"/>
                <w:b/>
                <w:color w:val="000000"/>
                <w:sz w:val="22"/>
              </w:rPr>
            </w:pPr>
          </w:p>
          <w:p w14:paraId="60BCFAC4"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CED1DA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w:t>
            </w:r>
            <w:proofErr w:type="spellStart"/>
            <w:r w:rsidRPr="00502D2A">
              <w:rPr>
                <w:rFonts w:asciiTheme="minorHAnsi" w:hAnsiTheme="minorHAnsi" w:cs="Arial"/>
                <w:color w:val="000000"/>
                <w:sz w:val="22"/>
              </w:rPr>
              <w:t>Cleaning</w:t>
            </w:r>
            <w:proofErr w:type="spellEnd"/>
            <w:r w:rsidRPr="00502D2A">
              <w:rPr>
                <w:rFonts w:asciiTheme="minorHAnsi" w:hAnsiTheme="minorHAnsi" w:cs="Arial"/>
                <w:color w:val="000000"/>
                <w:sz w:val="22"/>
              </w:rPr>
              <w:t>, cfr. articolo 80, comma 7)?</w:t>
            </w:r>
          </w:p>
          <w:p w14:paraId="3F965698" w14:textId="77777777" w:rsidR="00133AC2" w:rsidRPr="00502D2A" w:rsidRDefault="00133AC2">
            <w:pPr>
              <w:spacing w:before="0" w:after="0"/>
              <w:rPr>
                <w:rFonts w:asciiTheme="minorHAnsi" w:hAnsiTheme="minorHAnsi" w:cs="Arial"/>
                <w:color w:val="000000"/>
                <w:sz w:val="22"/>
              </w:rPr>
            </w:pPr>
          </w:p>
          <w:p w14:paraId="0584EC6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576DBD1A" w14:textId="77777777" w:rsidR="00133AC2" w:rsidRPr="00502D2A" w:rsidRDefault="00133AC2">
            <w:pPr>
              <w:spacing w:before="0" w:after="0"/>
              <w:rPr>
                <w:rFonts w:asciiTheme="minorHAnsi" w:hAnsiTheme="minorHAnsi" w:cs="Arial"/>
                <w:color w:val="000000"/>
                <w:sz w:val="22"/>
              </w:rPr>
            </w:pPr>
          </w:p>
          <w:p w14:paraId="27FC633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187612F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04C332A1"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4F79FF3D" w14:textId="77777777" w:rsidR="00133AC2" w:rsidRPr="00502D2A" w:rsidRDefault="00133AC2">
            <w:pPr>
              <w:spacing w:before="0" w:after="0"/>
              <w:rPr>
                <w:rFonts w:asciiTheme="minorHAnsi" w:hAnsiTheme="minorHAnsi" w:cs="Arial"/>
                <w:color w:val="000000"/>
                <w:sz w:val="22"/>
              </w:rPr>
            </w:pPr>
          </w:p>
          <w:p w14:paraId="16419C35"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E1256F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09E7CD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2C394B0A"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2B7CC7F4"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D0FB1E1" w14:textId="77777777" w:rsidR="00133AC2" w:rsidRPr="00502D2A" w:rsidRDefault="00133AC2">
            <w:pPr>
              <w:snapToGrid w:val="0"/>
              <w:rPr>
                <w:rFonts w:asciiTheme="minorHAnsi" w:hAnsiTheme="minorHAnsi" w:cs="Arial"/>
                <w:color w:val="000000"/>
                <w:sz w:val="22"/>
              </w:rPr>
            </w:pPr>
          </w:p>
          <w:p w14:paraId="0E280791" w14:textId="77777777" w:rsidR="00133AC2" w:rsidRPr="00502D2A" w:rsidRDefault="00133AC2">
            <w:pPr>
              <w:rPr>
                <w:rFonts w:asciiTheme="minorHAnsi" w:hAnsiTheme="minorHAnsi" w:cs="Arial"/>
                <w:color w:val="000000"/>
                <w:sz w:val="22"/>
              </w:rPr>
            </w:pPr>
          </w:p>
          <w:p w14:paraId="30B6FED9" w14:textId="77777777" w:rsidR="00133AC2" w:rsidRPr="00502D2A" w:rsidRDefault="00133AC2">
            <w:pPr>
              <w:rPr>
                <w:rFonts w:asciiTheme="minorHAnsi" w:hAnsiTheme="minorHAnsi" w:cs="Arial"/>
                <w:color w:val="000000"/>
                <w:sz w:val="22"/>
              </w:rPr>
            </w:pPr>
          </w:p>
          <w:p w14:paraId="775B9502"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F706730" w14:textId="77777777" w:rsidR="00A34EB1" w:rsidRDefault="00A34EB1">
            <w:pPr>
              <w:rPr>
                <w:rFonts w:asciiTheme="minorHAnsi" w:eastAsia="Arial" w:hAnsiTheme="minorHAnsi" w:cs="Arial"/>
                <w:color w:val="000000"/>
                <w:sz w:val="22"/>
              </w:rPr>
            </w:pPr>
          </w:p>
          <w:p w14:paraId="663360D8" w14:textId="77777777" w:rsidR="00A34EB1" w:rsidRPr="00502D2A" w:rsidRDefault="00A34EB1">
            <w:pPr>
              <w:rPr>
                <w:rFonts w:asciiTheme="minorHAnsi" w:hAnsiTheme="minorHAnsi"/>
                <w:sz w:val="22"/>
              </w:rPr>
            </w:pPr>
          </w:p>
          <w:p w14:paraId="5C173873"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01DD88E5" w14:textId="77777777" w:rsidR="00133AC2" w:rsidRPr="00502D2A" w:rsidRDefault="00133AC2">
            <w:pPr>
              <w:rPr>
                <w:rFonts w:asciiTheme="minorHAnsi" w:hAnsiTheme="minorHAnsi" w:cs="Arial"/>
                <w:color w:val="000000"/>
                <w:sz w:val="22"/>
              </w:rPr>
            </w:pPr>
          </w:p>
          <w:p w14:paraId="2AD968FF" w14:textId="77777777" w:rsidR="00F45995" w:rsidRPr="00502D2A" w:rsidRDefault="00F45995">
            <w:pPr>
              <w:rPr>
                <w:rFonts w:asciiTheme="minorHAnsi" w:hAnsiTheme="minorHAnsi" w:cs="Arial"/>
                <w:color w:val="000000"/>
                <w:sz w:val="22"/>
              </w:rPr>
            </w:pPr>
          </w:p>
          <w:p w14:paraId="719DD421"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4EDFF07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01A1161" w14:textId="77777777" w:rsidR="00F45995" w:rsidRDefault="00F45995">
            <w:pPr>
              <w:rPr>
                <w:rFonts w:asciiTheme="minorHAnsi" w:hAnsiTheme="minorHAnsi" w:cs="Arial"/>
                <w:color w:val="000000"/>
                <w:sz w:val="22"/>
              </w:rPr>
            </w:pPr>
          </w:p>
          <w:p w14:paraId="0319768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2E4ED0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2366723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638B9AD0" w14:textId="77777777">
        <w:tc>
          <w:tcPr>
            <w:tcW w:w="4644" w:type="dxa"/>
            <w:tcBorders>
              <w:top w:val="single" w:sz="4" w:space="0" w:color="00000A"/>
              <w:left w:val="single" w:sz="4" w:space="0" w:color="00000A"/>
              <w:bottom w:val="single" w:sz="4" w:space="0" w:color="00000A"/>
            </w:tcBorders>
            <w:shd w:val="clear" w:color="auto" w:fill="FFFFFF"/>
          </w:tcPr>
          <w:p w14:paraId="2D009BA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0B605623"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09D52D3C"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52350E95" w14:textId="77777777" w:rsidR="00133AC2" w:rsidRPr="00502D2A" w:rsidRDefault="00133AC2">
            <w:pPr>
              <w:pStyle w:val="NormalLeft"/>
              <w:spacing w:before="0" w:after="0"/>
              <w:jc w:val="both"/>
              <w:rPr>
                <w:rFonts w:asciiTheme="minorHAnsi" w:hAnsiTheme="minorHAnsi" w:cs="Arial"/>
                <w:b/>
                <w:color w:val="000000"/>
                <w:sz w:val="22"/>
              </w:rPr>
            </w:pPr>
          </w:p>
          <w:p w14:paraId="587D39AA"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571A1482"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w:t>
            </w:r>
            <w:proofErr w:type="gramStart"/>
            <w:r w:rsidRPr="00502D2A">
              <w:rPr>
                <w:rFonts w:asciiTheme="minorHAnsi" w:hAnsiTheme="minorHAnsi" w:cs="Arial"/>
                <w:color w:val="000000"/>
                <w:sz w:val="22"/>
              </w:rPr>
              <w:t>) ?</w:t>
            </w:r>
            <w:proofErr w:type="gramEnd"/>
          </w:p>
          <w:p w14:paraId="1E91B2B2" w14:textId="77777777" w:rsidR="00133AC2" w:rsidRPr="00502D2A" w:rsidRDefault="00133AC2">
            <w:pPr>
              <w:pStyle w:val="NormalLeft"/>
              <w:spacing w:before="0" w:after="0"/>
              <w:ind w:left="162"/>
              <w:jc w:val="both"/>
              <w:rPr>
                <w:rFonts w:asciiTheme="minorHAnsi" w:hAnsiTheme="minorHAnsi"/>
                <w:b/>
                <w:color w:val="000000"/>
                <w:sz w:val="22"/>
              </w:rPr>
            </w:pPr>
          </w:p>
          <w:p w14:paraId="5681069E" w14:textId="77777777" w:rsidR="00133AC2" w:rsidRPr="00502D2A" w:rsidRDefault="00133AC2">
            <w:pPr>
              <w:pStyle w:val="NormalLeft"/>
              <w:spacing w:before="0" w:after="0"/>
              <w:ind w:left="162"/>
              <w:jc w:val="both"/>
              <w:rPr>
                <w:rFonts w:asciiTheme="minorHAnsi" w:hAnsiTheme="minorHAnsi"/>
                <w:b/>
                <w:color w:val="000000"/>
                <w:sz w:val="22"/>
              </w:rPr>
            </w:pPr>
          </w:p>
          <w:p w14:paraId="2EE7BED4"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0B90A648" w14:textId="77777777" w:rsidR="00133AC2" w:rsidRPr="00502D2A" w:rsidRDefault="00133AC2">
            <w:pPr>
              <w:pStyle w:val="NormalLeft"/>
              <w:spacing w:before="0" w:after="0"/>
              <w:ind w:left="162"/>
              <w:jc w:val="both"/>
              <w:rPr>
                <w:rFonts w:asciiTheme="minorHAnsi" w:hAnsiTheme="minorHAnsi" w:cs="Arial"/>
                <w:color w:val="000000"/>
                <w:sz w:val="22"/>
              </w:rPr>
            </w:pPr>
          </w:p>
          <w:p w14:paraId="4747D4C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9BA87BF" w14:textId="77777777" w:rsidR="00133AC2" w:rsidRPr="00502D2A" w:rsidRDefault="00133AC2">
            <w:pPr>
              <w:pStyle w:val="NormalLeft"/>
              <w:spacing w:before="0" w:after="0"/>
              <w:ind w:left="162"/>
              <w:jc w:val="both"/>
              <w:rPr>
                <w:rFonts w:asciiTheme="minorHAnsi" w:hAnsiTheme="minorHAnsi" w:cs="Arial"/>
                <w:color w:val="000000"/>
                <w:sz w:val="22"/>
              </w:rPr>
            </w:pPr>
          </w:p>
          <w:p w14:paraId="73F67FBA"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28EFE80"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2C65F1F"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1F3C1450" w14:textId="77777777" w:rsidR="00133AC2" w:rsidRPr="00502D2A" w:rsidRDefault="00133AC2">
            <w:pPr>
              <w:pStyle w:val="NormalLeft"/>
              <w:spacing w:before="0" w:after="0"/>
              <w:jc w:val="both"/>
              <w:rPr>
                <w:rFonts w:asciiTheme="minorHAnsi" w:hAnsiTheme="minorHAnsi" w:cs="Arial"/>
                <w:color w:val="000000"/>
                <w:sz w:val="22"/>
              </w:rPr>
            </w:pPr>
          </w:p>
          <w:p w14:paraId="5EE3F1B0"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69BBE8B8"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w:t>
            </w:r>
            <w:proofErr w:type="gramStart"/>
            <w:r w:rsidRPr="00502D2A">
              <w:rPr>
                <w:rFonts w:asciiTheme="minorHAnsi" w:hAnsiTheme="minorHAnsi" w:cs="Arial"/>
                <w:color w:val="000000"/>
                <w:sz w:val="22"/>
              </w:rPr>
              <w:t>dell’ articolo</w:t>
            </w:r>
            <w:proofErr w:type="gramEnd"/>
            <w:r w:rsidRPr="00502D2A">
              <w:rPr>
                <w:rFonts w:asciiTheme="minorHAnsi" w:hAnsiTheme="minorHAnsi" w:cs="Arial"/>
                <w:color w:val="000000"/>
                <w:sz w:val="22"/>
              </w:rPr>
              <w:t xml:space="preserve">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68DBB761" w14:textId="77777777" w:rsidR="00133AC2" w:rsidRPr="00502D2A" w:rsidRDefault="00133AC2">
            <w:pPr>
              <w:pStyle w:val="NormalLeft"/>
              <w:spacing w:before="0" w:after="0"/>
              <w:jc w:val="both"/>
              <w:rPr>
                <w:rFonts w:asciiTheme="minorHAnsi" w:hAnsiTheme="minorHAnsi" w:cs="Arial"/>
                <w:strike/>
                <w:color w:val="000000"/>
                <w:sz w:val="22"/>
              </w:rPr>
            </w:pPr>
          </w:p>
          <w:p w14:paraId="5016EA97"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A328158"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E98C252" w14:textId="77777777" w:rsidR="00133AC2" w:rsidRPr="00502D2A" w:rsidRDefault="00133AC2">
            <w:pPr>
              <w:snapToGrid w:val="0"/>
              <w:spacing w:before="0" w:after="0"/>
              <w:rPr>
                <w:rFonts w:asciiTheme="minorHAnsi" w:hAnsiTheme="minorHAnsi" w:cs="Arial"/>
                <w:strike/>
                <w:color w:val="000000"/>
                <w:sz w:val="22"/>
              </w:rPr>
            </w:pPr>
          </w:p>
          <w:p w14:paraId="656383DA" w14:textId="77777777" w:rsidR="00133AC2" w:rsidRPr="00502D2A" w:rsidRDefault="00133AC2">
            <w:pPr>
              <w:spacing w:before="0" w:after="0"/>
              <w:rPr>
                <w:rFonts w:asciiTheme="minorHAnsi" w:hAnsiTheme="minorHAnsi" w:cs="Arial"/>
                <w:strike/>
                <w:color w:val="000000"/>
                <w:sz w:val="22"/>
              </w:rPr>
            </w:pPr>
          </w:p>
          <w:p w14:paraId="35C627A6" w14:textId="77777777" w:rsidR="00133AC2" w:rsidRPr="00502D2A" w:rsidRDefault="00133AC2">
            <w:pPr>
              <w:spacing w:before="0" w:after="0"/>
              <w:rPr>
                <w:rFonts w:asciiTheme="minorHAnsi" w:hAnsiTheme="minorHAnsi" w:cs="Arial"/>
                <w:color w:val="000000"/>
                <w:sz w:val="22"/>
              </w:rPr>
            </w:pPr>
          </w:p>
          <w:p w14:paraId="0DEBE2E6" w14:textId="77777777" w:rsidR="00133AC2" w:rsidRDefault="00133AC2">
            <w:pPr>
              <w:spacing w:before="0" w:after="0"/>
              <w:rPr>
                <w:rFonts w:asciiTheme="minorHAnsi" w:hAnsiTheme="minorHAnsi" w:cs="Arial"/>
                <w:color w:val="000000"/>
                <w:sz w:val="22"/>
              </w:rPr>
            </w:pPr>
          </w:p>
          <w:p w14:paraId="2D6C51FF" w14:textId="77777777" w:rsidR="00F45995" w:rsidRDefault="00F45995">
            <w:pPr>
              <w:spacing w:before="0" w:after="0"/>
              <w:rPr>
                <w:rFonts w:asciiTheme="minorHAnsi" w:hAnsiTheme="minorHAnsi" w:cs="Arial"/>
                <w:color w:val="000000"/>
                <w:sz w:val="22"/>
              </w:rPr>
            </w:pPr>
          </w:p>
          <w:p w14:paraId="2F925F35" w14:textId="77777777" w:rsidR="00133AC2" w:rsidRPr="00502D2A" w:rsidRDefault="00133AC2">
            <w:pPr>
              <w:spacing w:before="0" w:after="0"/>
              <w:rPr>
                <w:rFonts w:asciiTheme="minorHAnsi" w:hAnsiTheme="minorHAnsi" w:cs="Arial"/>
                <w:color w:val="000000"/>
                <w:sz w:val="22"/>
              </w:rPr>
            </w:pPr>
          </w:p>
          <w:p w14:paraId="1D5B373E"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4F6307D6" w14:textId="77777777" w:rsidR="00F45995" w:rsidRDefault="00F45995">
            <w:pPr>
              <w:spacing w:before="0" w:after="0"/>
              <w:rPr>
                <w:rFonts w:asciiTheme="minorHAnsi" w:hAnsiTheme="minorHAnsi" w:cs="Arial"/>
                <w:color w:val="000000"/>
                <w:sz w:val="22"/>
              </w:rPr>
            </w:pPr>
          </w:p>
          <w:p w14:paraId="25306D11" w14:textId="77777777" w:rsidR="00F45995" w:rsidRDefault="00F45995">
            <w:pPr>
              <w:spacing w:before="0" w:after="0"/>
              <w:rPr>
                <w:rFonts w:asciiTheme="minorHAnsi" w:hAnsiTheme="minorHAnsi" w:cs="Arial"/>
                <w:color w:val="000000"/>
                <w:sz w:val="22"/>
              </w:rPr>
            </w:pPr>
          </w:p>
          <w:p w14:paraId="4DD4F43A"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DAA20BF" w14:textId="77777777" w:rsidR="00133AC2" w:rsidRPr="00502D2A" w:rsidRDefault="00133AC2">
            <w:pPr>
              <w:spacing w:before="0" w:after="0"/>
              <w:rPr>
                <w:rFonts w:asciiTheme="minorHAnsi" w:hAnsiTheme="minorHAnsi" w:cs="Arial"/>
                <w:color w:val="000000"/>
                <w:sz w:val="22"/>
              </w:rPr>
            </w:pPr>
          </w:p>
          <w:p w14:paraId="02B72AC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47F0398E"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65DCD7B3" w14:textId="77777777" w:rsidR="00133AC2" w:rsidRPr="00502D2A" w:rsidRDefault="00133AC2">
            <w:pPr>
              <w:spacing w:before="0" w:after="0"/>
              <w:rPr>
                <w:rFonts w:asciiTheme="minorHAnsi" w:hAnsiTheme="minorHAnsi" w:cs="Arial"/>
                <w:color w:val="000000"/>
                <w:sz w:val="22"/>
              </w:rPr>
            </w:pPr>
          </w:p>
          <w:p w14:paraId="644BDA12" w14:textId="77777777" w:rsidR="00133AC2" w:rsidRPr="00502D2A" w:rsidRDefault="00133AC2">
            <w:pPr>
              <w:spacing w:before="0" w:after="0"/>
              <w:rPr>
                <w:rFonts w:asciiTheme="minorHAnsi" w:hAnsiTheme="minorHAnsi" w:cs="Arial"/>
                <w:color w:val="000000"/>
                <w:sz w:val="22"/>
              </w:rPr>
            </w:pPr>
          </w:p>
          <w:p w14:paraId="4CF9E1E5"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295BE39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4537B43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5093B9C" w14:textId="77777777" w:rsidR="00133AC2" w:rsidRPr="00502D2A" w:rsidRDefault="00133AC2">
            <w:pPr>
              <w:spacing w:before="0" w:after="0"/>
              <w:rPr>
                <w:rFonts w:asciiTheme="minorHAnsi" w:hAnsiTheme="minorHAnsi" w:cs="Arial"/>
                <w:color w:val="000000"/>
                <w:sz w:val="22"/>
              </w:rPr>
            </w:pPr>
          </w:p>
          <w:p w14:paraId="4E4087CB" w14:textId="77777777" w:rsidR="00133AC2" w:rsidRPr="00502D2A" w:rsidRDefault="00133AC2">
            <w:pPr>
              <w:spacing w:before="0" w:after="0"/>
              <w:rPr>
                <w:rFonts w:asciiTheme="minorHAnsi" w:hAnsiTheme="minorHAnsi" w:cs="Arial"/>
                <w:color w:val="000000"/>
                <w:sz w:val="22"/>
              </w:rPr>
            </w:pPr>
          </w:p>
          <w:p w14:paraId="1CA65276"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33B638EF" w14:textId="77777777" w:rsidR="00133AC2" w:rsidRPr="00502D2A" w:rsidRDefault="00133AC2">
            <w:pPr>
              <w:spacing w:before="0" w:after="0"/>
              <w:rPr>
                <w:rFonts w:asciiTheme="minorHAnsi" w:hAnsiTheme="minorHAnsi" w:cs="Arial"/>
                <w:color w:val="000000"/>
                <w:sz w:val="22"/>
              </w:rPr>
            </w:pPr>
          </w:p>
          <w:p w14:paraId="70B2E7E9" w14:textId="77777777" w:rsidR="00133AC2" w:rsidRPr="00502D2A" w:rsidRDefault="00133AC2">
            <w:pPr>
              <w:spacing w:before="0" w:after="0"/>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1A77D39A"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01FD7B76" w14:textId="77777777" w:rsidR="00133AC2" w:rsidRPr="00502D2A" w:rsidRDefault="00133AC2">
            <w:pPr>
              <w:rPr>
                <w:rFonts w:asciiTheme="minorHAnsi" w:hAnsiTheme="minorHAnsi" w:cs="Arial"/>
                <w:color w:val="000000"/>
                <w:sz w:val="22"/>
              </w:rPr>
            </w:pPr>
          </w:p>
          <w:p w14:paraId="74762067" w14:textId="77777777" w:rsidR="00F45995" w:rsidRDefault="00F45995">
            <w:pPr>
              <w:rPr>
                <w:rFonts w:asciiTheme="minorHAnsi" w:hAnsiTheme="minorHAnsi" w:cs="Arial"/>
                <w:color w:val="000000"/>
                <w:sz w:val="22"/>
              </w:rPr>
            </w:pPr>
          </w:p>
          <w:p w14:paraId="72C5F4A5" w14:textId="77777777" w:rsidR="00F45995" w:rsidRDefault="00F45995">
            <w:pPr>
              <w:rPr>
                <w:rFonts w:asciiTheme="minorHAnsi" w:hAnsiTheme="minorHAnsi" w:cs="Arial"/>
                <w:color w:val="000000"/>
                <w:sz w:val="22"/>
              </w:rPr>
            </w:pPr>
          </w:p>
          <w:p w14:paraId="2F475DFF"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5FEDC372" w14:textId="77777777" w:rsidR="00133AC2" w:rsidRPr="00502D2A" w:rsidRDefault="00133AC2">
            <w:pPr>
              <w:spacing w:before="0" w:after="0"/>
              <w:rPr>
                <w:rFonts w:asciiTheme="minorHAnsi" w:hAnsiTheme="minorHAnsi" w:cs="Arial"/>
                <w:color w:val="000000"/>
                <w:sz w:val="22"/>
              </w:rPr>
            </w:pPr>
          </w:p>
          <w:p w14:paraId="3F6FD504"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w:t>
            </w:r>
          </w:p>
          <w:p w14:paraId="404BC3CF"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35A3AF5F"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5967A413"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DBF0C7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 xml:space="preserve">gravi illeciti </w:t>
            </w:r>
            <w:proofErr w:type="gramStart"/>
            <w:r w:rsidRPr="00502D2A">
              <w:rPr>
                <w:rFonts w:asciiTheme="minorHAnsi" w:hAnsiTheme="minorHAnsi" w:cs="Arial"/>
                <w:b/>
                <w:color w:val="000000"/>
                <w:sz w:val="22"/>
              </w:rPr>
              <w:t>professionali</w:t>
            </w:r>
            <w:r w:rsidRPr="00502D2A">
              <w:rPr>
                <w:rFonts w:asciiTheme="minorHAnsi" w:hAnsiTheme="minorHAnsi" w:cs="Arial"/>
                <w:color w:val="000000"/>
                <w:sz w:val="22"/>
              </w:rPr>
              <w:t>(</w:t>
            </w:r>
            <w:proofErr w:type="gramEnd"/>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318F1319"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8DC7175" w14:textId="77777777" w:rsidR="00F45995" w:rsidRDefault="00F45995">
            <w:pPr>
              <w:rPr>
                <w:rFonts w:asciiTheme="minorHAnsi" w:hAnsiTheme="minorHAnsi" w:cs="Arial"/>
                <w:color w:val="000000"/>
                <w:sz w:val="22"/>
              </w:rPr>
            </w:pPr>
          </w:p>
          <w:p w14:paraId="1BF98B5E"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4F646446"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3309529"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80E5427"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8BF418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C42688F"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5AB2017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9EF82C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r>
            <w:proofErr w:type="gramStart"/>
            <w:r w:rsidRPr="00502D2A">
              <w:rPr>
                <w:rFonts w:asciiTheme="minorHAnsi" w:hAnsiTheme="minorHAnsi" w:cs="Arial"/>
                <w:color w:val="000000"/>
                <w:sz w:val="22"/>
              </w:rPr>
              <w:t>si  è</w:t>
            </w:r>
            <w:proofErr w:type="gramEnd"/>
            <w:r w:rsidRPr="00502D2A">
              <w:rPr>
                <w:rFonts w:asciiTheme="minorHAnsi" w:hAnsiTheme="minorHAnsi" w:cs="Arial"/>
                <w:color w:val="000000"/>
                <w:sz w:val="22"/>
              </w:rPr>
              <w:t xml:space="preserve"> impegnato formalmente a risarcire il danno?</w:t>
            </w:r>
          </w:p>
          <w:p w14:paraId="7478135B" w14:textId="77777777" w:rsidR="00133AC2" w:rsidRPr="00502D2A" w:rsidRDefault="00133AC2">
            <w:pPr>
              <w:spacing w:before="0" w:after="0"/>
              <w:rPr>
                <w:rFonts w:asciiTheme="minorHAnsi" w:hAnsiTheme="minorHAnsi" w:cs="Arial"/>
                <w:color w:val="000000"/>
                <w:sz w:val="22"/>
              </w:rPr>
            </w:pPr>
          </w:p>
          <w:p w14:paraId="3D8B83F8"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 xml:space="preserve">relativi al personale idonei a prevenire ulteriori illeciti o </w:t>
            </w:r>
            <w:proofErr w:type="gramStart"/>
            <w:r w:rsidRPr="00502D2A">
              <w:rPr>
                <w:rFonts w:asciiTheme="minorHAnsi" w:hAnsiTheme="minorHAnsi" w:cs="Arial"/>
                <w:color w:val="000000"/>
                <w:sz w:val="22"/>
              </w:rPr>
              <w:t>reati ?</w:t>
            </w:r>
            <w:proofErr w:type="gramEnd"/>
          </w:p>
          <w:p w14:paraId="2C5288F4" w14:textId="77777777" w:rsidR="00133AC2" w:rsidRPr="00502D2A" w:rsidRDefault="00133AC2">
            <w:pPr>
              <w:rPr>
                <w:rFonts w:asciiTheme="minorHAnsi" w:hAnsiTheme="minorHAnsi" w:cs="Arial"/>
                <w:b/>
                <w:color w:val="000000"/>
                <w:sz w:val="22"/>
              </w:rPr>
            </w:pPr>
          </w:p>
          <w:p w14:paraId="755CB388"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0605FC5"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lastRenderedPageBreak/>
              <w:t>[ ]</w:t>
            </w:r>
            <w:proofErr w:type="gramEnd"/>
            <w:r w:rsidRPr="00502D2A">
              <w:rPr>
                <w:rFonts w:asciiTheme="minorHAnsi" w:hAnsiTheme="minorHAnsi" w:cs="Arial"/>
                <w:color w:val="000000"/>
                <w:sz w:val="22"/>
              </w:rPr>
              <w:t xml:space="preserve"> Sì [ ] No</w:t>
            </w:r>
          </w:p>
          <w:p w14:paraId="0C46C9AF" w14:textId="77777777" w:rsidR="00133AC2" w:rsidRPr="00502D2A" w:rsidRDefault="00133AC2">
            <w:pPr>
              <w:rPr>
                <w:rFonts w:asciiTheme="minorHAnsi" w:hAnsiTheme="minorHAnsi" w:cs="Arial"/>
                <w:color w:val="000000"/>
                <w:sz w:val="22"/>
              </w:rPr>
            </w:pPr>
          </w:p>
          <w:p w14:paraId="12B3EC23" w14:textId="77777777" w:rsidR="00133AC2" w:rsidRDefault="00133AC2">
            <w:pPr>
              <w:rPr>
                <w:rFonts w:asciiTheme="minorHAnsi" w:hAnsiTheme="minorHAnsi" w:cs="Arial"/>
                <w:color w:val="000000"/>
                <w:sz w:val="22"/>
              </w:rPr>
            </w:pPr>
          </w:p>
          <w:p w14:paraId="1B76A6FE" w14:textId="77777777" w:rsidR="00F45995" w:rsidRPr="00502D2A" w:rsidRDefault="00F45995">
            <w:pPr>
              <w:rPr>
                <w:rFonts w:asciiTheme="minorHAnsi" w:hAnsiTheme="minorHAnsi" w:cs="Arial"/>
                <w:color w:val="000000"/>
                <w:sz w:val="22"/>
              </w:rPr>
            </w:pPr>
          </w:p>
          <w:p w14:paraId="31F10FEA"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7FC579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6B91A4D" w14:textId="77777777" w:rsidR="00F45995" w:rsidRDefault="00F45995">
            <w:pPr>
              <w:rPr>
                <w:rFonts w:asciiTheme="minorHAnsi" w:hAnsiTheme="minorHAnsi" w:cs="Arial"/>
                <w:color w:val="000000"/>
                <w:sz w:val="22"/>
              </w:rPr>
            </w:pPr>
          </w:p>
          <w:p w14:paraId="3632E762"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59E36FF2"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 xml:space="preserve">In caso affermativo elencare la documentazione pertinente </w:t>
            </w:r>
            <w:proofErr w:type="gramStart"/>
            <w:r w:rsidRPr="00502D2A">
              <w:rPr>
                <w:rFonts w:asciiTheme="minorHAnsi" w:hAnsiTheme="minorHAnsi" w:cs="Arial"/>
                <w:color w:val="000000"/>
                <w:sz w:val="22"/>
              </w:rPr>
              <w:t xml:space="preserve">[  </w:t>
            </w:r>
            <w:proofErr w:type="gramEnd"/>
            <w:r w:rsidRPr="00502D2A">
              <w:rPr>
                <w:rFonts w:asciiTheme="minorHAnsi" w:hAnsiTheme="minorHAnsi" w:cs="Arial"/>
                <w:color w:val="000000"/>
                <w:sz w:val="22"/>
              </w:rPr>
              <w:t xml:space="preserve">  ] e, se disponibile elettronicamente, indicare: (indirizzo web, autorità o organismo di emanazione, riferimento preciso della documentazione):</w:t>
            </w:r>
          </w:p>
          <w:p w14:paraId="054A6C7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54DC5B91"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49D6FDA4"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 xml:space="preserve">conflitto di </w:t>
            </w:r>
            <w:proofErr w:type="gramStart"/>
            <w:r w:rsidRPr="00502D2A">
              <w:rPr>
                <w:rFonts w:asciiTheme="minorHAnsi" w:hAnsiTheme="minorHAnsi" w:cs="Arial"/>
                <w:b/>
                <w:sz w:val="22"/>
              </w:rPr>
              <w:t>interessi(</w:t>
            </w:r>
            <w:proofErr w:type="gramEnd"/>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7C480F3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7D2E03"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45B125E"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24F0361"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24B1A517"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4E172DE9"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A491337"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10732171" w14:textId="77777777" w:rsidR="00133AC2" w:rsidRPr="00502D2A" w:rsidRDefault="00133AC2">
            <w:pPr>
              <w:rPr>
                <w:rFonts w:asciiTheme="minorHAnsi" w:hAnsiTheme="minorHAnsi" w:cs="Arial"/>
                <w:color w:val="FF0000"/>
                <w:sz w:val="22"/>
              </w:rPr>
            </w:pPr>
          </w:p>
          <w:p w14:paraId="2BD69437"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6200C33E"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88BC01B"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3C41829F"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83CD432"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10A5521E"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14BF51B" w14:textId="77777777" w:rsidR="00133AC2" w:rsidRPr="00502D2A" w:rsidRDefault="00133AC2">
            <w:pPr>
              <w:snapToGrid w:val="0"/>
              <w:rPr>
                <w:rFonts w:asciiTheme="minorHAnsi" w:hAnsiTheme="minorHAnsi" w:cs="Arial"/>
                <w:color w:val="000000"/>
                <w:sz w:val="22"/>
              </w:rPr>
            </w:pPr>
          </w:p>
          <w:p w14:paraId="4A06ED17"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06C274DC" w14:textId="77777777" w:rsidR="00133AC2" w:rsidRPr="00502D2A" w:rsidRDefault="00133AC2">
            <w:pPr>
              <w:rPr>
                <w:rFonts w:asciiTheme="minorHAnsi" w:hAnsiTheme="minorHAnsi" w:cs="Arial"/>
                <w:color w:val="000000"/>
                <w:sz w:val="22"/>
              </w:rPr>
            </w:pPr>
          </w:p>
          <w:p w14:paraId="6D09C5CE" w14:textId="77777777" w:rsidR="00F45995" w:rsidRDefault="00F45995">
            <w:pPr>
              <w:rPr>
                <w:rFonts w:asciiTheme="minorHAnsi" w:hAnsiTheme="minorHAnsi" w:cs="Arial"/>
                <w:color w:val="000000"/>
                <w:sz w:val="22"/>
              </w:rPr>
            </w:pPr>
          </w:p>
          <w:p w14:paraId="2AF65E48"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bl>
    <w:p w14:paraId="34559E61"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552AC42C" w14:textId="77777777">
        <w:tc>
          <w:tcPr>
            <w:tcW w:w="4644" w:type="dxa"/>
            <w:tcBorders>
              <w:top w:val="single" w:sz="4" w:space="0" w:color="00000A"/>
              <w:left w:val="single" w:sz="4" w:space="0" w:color="00000A"/>
              <w:bottom w:val="single" w:sz="4" w:space="0" w:color="00000A"/>
            </w:tcBorders>
            <w:shd w:val="clear" w:color="auto" w:fill="FFFFFF"/>
          </w:tcPr>
          <w:p w14:paraId="53A9CF85"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48B0AD1"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0A44C9D" w14:textId="77777777">
        <w:tc>
          <w:tcPr>
            <w:tcW w:w="4644" w:type="dxa"/>
            <w:tcBorders>
              <w:top w:val="single" w:sz="4" w:space="0" w:color="00000A"/>
              <w:left w:val="single" w:sz="4" w:space="0" w:color="00000A"/>
              <w:bottom w:val="single" w:sz="4" w:space="0" w:color="00000A"/>
            </w:tcBorders>
            <w:shd w:val="clear" w:color="auto" w:fill="FFFFFF"/>
          </w:tcPr>
          <w:p w14:paraId="64B4BA6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460DDC3"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p w14:paraId="1328467A"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0B24787C"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731D06F7" w14:textId="77777777">
        <w:tc>
          <w:tcPr>
            <w:tcW w:w="4644" w:type="dxa"/>
            <w:tcBorders>
              <w:top w:val="single" w:sz="4" w:space="0" w:color="00000A"/>
              <w:left w:val="single" w:sz="4" w:space="0" w:color="00000A"/>
              <w:bottom w:val="single" w:sz="4" w:space="0" w:color="00000A"/>
            </w:tcBorders>
            <w:shd w:val="clear" w:color="auto" w:fill="FFFFFF"/>
          </w:tcPr>
          <w:p w14:paraId="4A1C1454"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3244A692"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0EB6F08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363B72" w14:textId="77777777" w:rsidR="00133AC2" w:rsidRPr="00502D2A" w:rsidRDefault="00133AC2">
            <w:pPr>
              <w:pStyle w:val="NormaleWeb1"/>
              <w:spacing w:before="0" w:after="0"/>
              <w:jc w:val="both"/>
              <w:rPr>
                <w:rFonts w:asciiTheme="minorHAnsi" w:hAnsiTheme="minorHAnsi" w:cs="Arial"/>
                <w:color w:val="000000"/>
                <w:sz w:val="22"/>
                <w:szCs w:val="22"/>
              </w:rPr>
            </w:pPr>
          </w:p>
          <w:p w14:paraId="0A933412"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C415E1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2C3AA7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76F78B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A76C405"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394AE5DC" w14:textId="77777777" w:rsidR="00133AC2" w:rsidRPr="00502D2A" w:rsidRDefault="00133AC2">
            <w:pPr>
              <w:spacing w:before="0" w:after="0"/>
              <w:ind w:left="284" w:hanging="284"/>
              <w:jc w:val="both"/>
              <w:rPr>
                <w:rFonts w:asciiTheme="minorHAnsi" w:hAnsiTheme="minorHAnsi" w:cs="Arial"/>
                <w:color w:val="000000"/>
                <w:sz w:val="22"/>
              </w:rPr>
            </w:pPr>
          </w:p>
          <w:p w14:paraId="0960EE16"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w:t>
            </w:r>
            <w:proofErr w:type="gramStart"/>
            <w:r>
              <w:rPr>
                <w:rFonts w:asciiTheme="minorHAnsi" w:hAnsiTheme="minorHAnsi" w:cs="Arial"/>
                <w:color w:val="000000"/>
                <w:sz w:val="22"/>
              </w:rPr>
              <w:t xml:space="preserve">affermativo </w:t>
            </w:r>
            <w:r w:rsidR="00133AC2" w:rsidRPr="00502D2A">
              <w:rPr>
                <w:rFonts w:asciiTheme="minorHAnsi" w:hAnsiTheme="minorHAnsi" w:cs="Arial"/>
                <w:color w:val="000000"/>
                <w:sz w:val="22"/>
              </w:rPr>
              <w:t>:</w:t>
            </w:r>
            <w:proofErr w:type="gramEnd"/>
          </w:p>
          <w:p w14:paraId="669A6834"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4C9C85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BAD2972"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2D1BD30E"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F7C955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97A92A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E5925A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D0548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EC902A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0789046"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C4396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7F99052"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4C22694A"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5F2E0B01"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04691E6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4FBF09C3"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6EE66337" w14:textId="77777777" w:rsidR="00133AC2" w:rsidRPr="00502D2A" w:rsidRDefault="00133AC2">
            <w:pPr>
              <w:pStyle w:val="NormaleWeb1"/>
              <w:spacing w:before="0" w:after="0"/>
              <w:jc w:val="both"/>
              <w:rPr>
                <w:rFonts w:asciiTheme="minorHAnsi" w:hAnsiTheme="minorHAnsi" w:cs="Arial"/>
                <w:color w:val="000000"/>
                <w:sz w:val="22"/>
                <w:szCs w:val="22"/>
              </w:rPr>
            </w:pPr>
          </w:p>
          <w:p w14:paraId="17792BF8" w14:textId="77777777" w:rsidR="00133AC2" w:rsidRPr="00502D2A" w:rsidRDefault="00133AC2">
            <w:pPr>
              <w:pStyle w:val="NormaleWeb1"/>
              <w:spacing w:before="0" w:after="0"/>
              <w:jc w:val="both"/>
              <w:rPr>
                <w:rFonts w:asciiTheme="minorHAnsi" w:hAnsiTheme="minorHAnsi" w:cs="Arial"/>
                <w:color w:val="000000"/>
                <w:sz w:val="22"/>
                <w:szCs w:val="22"/>
              </w:rPr>
            </w:pPr>
          </w:p>
          <w:p w14:paraId="1E988DA8" w14:textId="77777777" w:rsidR="00133AC2" w:rsidRPr="00502D2A" w:rsidRDefault="00133AC2">
            <w:pPr>
              <w:pStyle w:val="NormaleWeb1"/>
              <w:spacing w:before="0" w:after="0"/>
              <w:jc w:val="both"/>
              <w:rPr>
                <w:rFonts w:asciiTheme="minorHAnsi" w:hAnsiTheme="minorHAnsi" w:cs="Arial"/>
                <w:color w:val="000000"/>
                <w:sz w:val="22"/>
                <w:szCs w:val="22"/>
              </w:rPr>
            </w:pPr>
          </w:p>
          <w:p w14:paraId="5D7F2139" w14:textId="77777777" w:rsidR="00133AC2" w:rsidRPr="00502D2A" w:rsidRDefault="00133AC2">
            <w:pPr>
              <w:pStyle w:val="NormaleWeb1"/>
              <w:spacing w:before="0" w:after="0"/>
              <w:jc w:val="both"/>
              <w:rPr>
                <w:rFonts w:asciiTheme="minorHAnsi" w:hAnsiTheme="minorHAnsi" w:cs="Arial"/>
                <w:color w:val="000000"/>
                <w:sz w:val="22"/>
                <w:szCs w:val="22"/>
              </w:rPr>
            </w:pPr>
          </w:p>
          <w:p w14:paraId="712A7493" w14:textId="77777777" w:rsidR="00133AC2" w:rsidRPr="00502D2A" w:rsidRDefault="00133AC2">
            <w:pPr>
              <w:pStyle w:val="NormaleWeb1"/>
              <w:spacing w:before="0" w:after="0"/>
              <w:jc w:val="both"/>
              <w:rPr>
                <w:rFonts w:asciiTheme="minorHAnsi" w:hAnsiTheme="minorHAnsi" w:cs="Arial"/>
                <w:color w:val="000000"/>
                <w:sz w:val="22"/>
                <w:szCs w:val="22"/>
              </w:rPr>
            </w:pPr>
          </w:p>
          <w:p w14:paraId="04C728B0" w14:textId="77777777" w:rsidR="00133AC2" w:rsidRPr="00502D2A" w:rsidRDefault="00133AC2">
            <w:pPr>
              <w:pStyle w:val="NormaleWeb1"/>
              <w:spacing w:before="0" w:after="0"/>
              <w:jc w:val="both"/>
              <w:rPr>
                <w:rFonts w:asciiTheme="minorHAnsi" w:hAnsiTheme="minorHAnsi" w:cs="Arial"/>
                <w:color w:val="000000"/>
                <w:sz w:val="22"/>
                <w:szCs w:val="22"/>
              </w:rPr>
            </w:pPr>
          </w:p>
          <w:p w14:paraId="67709006"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645216D6"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42F5B8"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FD975D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8AF627"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6211F46E"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5DB1DFD"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ricorrono i casi previsti all’articolo 4, primo comma, della Legge 24 novembre 1981, n. 689 (articolo 80, comma 5, lettera l</w:t>
            </w:r>
            <w:proofErr w:type="gramStart"/>
            <w:r w:rsidRPr="00502D2A">
              <w:rPr>
                <w:rFonts w:asciiTheme="minorHAnsi" w:hAnsiTheme="minorHAnsi" w:cs="Arial"/>
                <w:color w:val="000000"/>
                <w:sz w:val="22"/>
                <w:szCs w:val="22"/>
              </w:rPr>
              <w:t>) ?</w:t>
            </w:r>
            <w:proofErr w:type="gramEnd"/>
            <w:r w:rsidRPr="00502D2A">
              <w:rPr>
                <w:rFonts w:asciiTheme="minorHAnsi" w:hAnsiTheme="minorHAnsi" w:cs="Arial"/>
                <w:color w:val="000000"/>
                <w:sz w:val="22"/>
                <w:szCs w:val="22"/>
              </w:rPr>
              <w:t xml:space="preserve"> </w:t>
            </w:r>
          </w:p>
          <w:p w14:paraId="221A60A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8FBD1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F8E968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32114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CDFF9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4D387DE"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2103015"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21166B3" w14:textId="77777777" w:rsidR="00133AC2" w:rsidRPr="00502D2A" w:rsidRDefault="00133AC2">
            <w:pPr>
              <w:snapToGrid w:val="0"/>
              <w:rPr>
                <w:rFonts w:asciiTheme="minorHAnsi" w:hAnsiTheme="minorHAnsi" w:cs="Arial"/>
                <w:strike/>
                <w:color w:val="000000"/>
                <w:sz w:val="22"/>
              </w:rPr>
            </w:pPr>
          </w:p>
          <w:p w14:paraId="509DCF65" w14:textId="77777777" w:rsidR="00F45995" w:rsidRDefault="00F45995">
            <w:pPr>
              <w:jc w:val="both"/>
              <w:rPr>
                <w:rFonts w:asciiTheme="minorHAnsi" w:hAnsiTheme="minorHAnsi" w:cs="Arial"/>
                <w:color w:val="000000"/>
                <w:sz w:val="22"/>
              </w:rPr>
            </w:pPr>
          </w:p>
          <w:p w14:paraId="512A44E2" w14:textId="77777777" w:rsidR="00133AC2" w:rsidRPr="00502D2A" w:rsidRDefault="00133AC2">
            <w:pPr>
              <w:jc w:val="both"/>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5DA1813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17E7297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A2FB30C" w14:textId="77777777" w:rsidR="00133AC2" w:rsidRPr="00502D2A" w:rsidRDefault="00133AC2">
            <w:pPr>
              <w:jc w:val="both"/>
              <w:rPr>
                <w:rFonts w:asciiTheme="minorHAnsi" w:hAnsiTheme="minorHAnsi" w:cs="Arial"/>
                <w:color w:val="000000"/>
                <w:sz w:val="22"/>
              </w:rPr>
            </w:pPr>
          </w:p>
          <w:p w14:paraId="32F498E5" w14:textId="77777777" w:rsidR="00F45995" w:rsidRDefault="00F45995">
            <w:pPr>
              <w:jc w:val="both"/>
              <w:rPr>
                <w:rFonts w:asciiTheme="minorHAnsi" w:hAnsiTheme="minorHAnsi" w:cs="Arial"/>
                <w:color w:val="000000"/>
                <w:sz w:val="22"/>
              </w:rPr>
            </w:pPr>
          </w:p>
          <w:p w14:paraId="6C9A523E" w14:textId="77777777" w:rsidR="00133AC2" w:rsidRPr="00502D2A" w:rsidRDefault="00133AC2">
            <w:pPr>
              <w:jc w:val="both"/>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752188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3848EC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2F66FD28" w14:textId="77777777" w:rsidR="00133AC2" w:rsidRPr="00502D2A" w:rsidRDefault="00133AC2">
            <w:pPr>
              <w:rPr>
                <w:rFonts w:asciiTheme="minorHAnsi" w:hAnsiTheme="minorHAnsi" w:cs="Arial"/>
                <w:color w:val="000000"/>
                <w:sz w:val="22"/>
              </w:rPr>
            </w:pPr>
          </w:p>
          <w:p w14:paraId="1D0AA13A"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3BD802AA" w14:textId="77777777" w:rsidR="00133AC2" w:rsidRDefault="00133AC2">
            <w:pPr>
              <w:spacing w:before="0" w:after="0"/>
              <w:ind w:left="284" w:hanging="284"/>
              <w:jc w:val="both"/>
              <w:rPr>
                <w:rFonts w:asciiTheme="minorHAnsi" w:hAnsiTheme="minorHAnsi" w:cs="Arial"/>
                <w:color w:val="000000"/>
                <w:sz w:val="22"/>
              </w:rPr>
            </w:pPr>
          </w:p>
          <w:p w14:paraId="68EB105E" w14:textId="77777777" w:rsidR="00F45995" w:rsidRPr="00502D2A" w:rsidRDefault="00F45995">
            <w:pPr>
              <w:spacing w:before="0" w:after="0"/>
              <w:ind w:left="284" w:hanging="284"/>
              <w:jc w:val="both"/>
              <w:rPr>
                <w:rFonts w:asciiTheme="minorHAnsi" w:hAnsiTheme="minorHAnsi" w:cs="Arial"/>
                <w:color w:val="000000"/>
                <w:sz w:val="22"/>
              </w:rPr>
            </w:pPr>
          </w:p>
          <w:p w14:paraId="1CDFD379" w14:textId="77777777" w:rsidR="00F45995" w:rsidRDefault="00F45995">
            <w:pPr>
              <w:spacing w:before="0" w:after="0"/>
              <w:ind w:left="284" w:hanging="284"/>
              <w:jc w:val="both"/>
              <w:rPr>
                <w:rFonts w:asciiTheme="minorHAnsi" w:hAnsiTheme="minorHAnsi" w:cs="Arial"/>
                <w:color w:val="000000"/>
                <w:sz w:val="22"/>
              </w:rPr>
            </w:pPr>
          </w:p>
          <w:p w14:paraId="51C07CF5" w14:textId="77777777" w:rsidR="00F45995" w:rsidRDefault="00F45995">
            <w:pPr>
              <w:spacing w:before="0" w:after="0"/>
              <w:ind w:left="284" w:hanging="284"/>
              <w:jc w:val="both"/>
              <w:rPr>
                <w:rFonts w:asciiTheme="minorHAnsi" w:hAnsiTheme="minorHAnsi" w:cs="Arial"/>
                <w:color w:val="000000"/>
                <w:sz w:val="22"/>
              </w:rPr>
            </w:pPr>
          </w:p>
          <w:p w14:paraId="60869F17"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27921843"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AB993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2C5071E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252E801D" w14:textId="77777777" w:rsidR="00F45995" w:rsidRDefault="00F45995">
            <w:pPr>
              <w:rPr>
                <w:rFonts w:asciiTheme="minorHAnsi" w:hAnsiTheme="minorHAnsi" w:cs="Arial"/>
                <w:color w:val="000000"/>
                <w:sz w:val="22"/>
              </w:rPr>
            </w:pPr>
          </w:p>
          <w:p w14:paraId="03F5A02C"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010E5DF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F37F6D2"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4104963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 xml:space="preserve">(numero dipendenti e/o </w:t>
            </w:r>
            <w:proofErr w:type="gramStart"/>
            <w:r w:rsidRPr="00502D2A">
              <w:rPr>
                <w:rFonts w:asciiTheme="minorHAnsi" w:hAnsiTheme="minorHAnsi" w:cs="Arial"/>
                <w:color w:val="000000"/>
                <w:sz w:val="22"/>
              </w:rPr>
              <w:t>altro )</w:t>
            </w:r>
            <w:proofErr w:type="gramEnd"/>
            <w:r w:rsidRPr="00502D2A">
              <w:rPr>
                <w:rFonts w:asciiTheme="minorHAnsi" w:hAnsiTheme="minorHAnsi" w:cs="Arial"/>
                <w:color w:val="000000"/>
                <w:sz w:val="22"/>
              </w:rPr>
              <w:t xml:space="preserve"> [………..…][……….…][……….…]</w:t>
            </w:r>
          </w:p>
          <w:p w14:paraId="68032BE8" w14:textId="77777777" w:rsidR="00C0789F" w:rsidRPr="00502D2A" w:rsidRDefault="00C0789F">
            <w:pPr>
              <w:rPr>
                <w:rFonts w:asciiTheme="minorHAnsi" w:hAnsiTheme="minorHAnsi"/>
                <w:sz w:val="22"/>
              </w:rPr>
            </w:pPr>
          </w:p>
          <w:p w14:paraId="5CB851B9" w14:textId="77777777" w:rsidR="00133AC2" w:rsidRPr="00502D2A" w:rsidRDefault="00133AC2">
            <w:pPr>
              <w:rPr>
                <w:rFonts w:asciiTheme="minorHAnsi" w:hAnsiTheme="minorHAnsi" w:cs="Arial"/>
                <w:color w:val="000000"/>
                <w:sz w:val="22"/>
              </w:rPr>
            </w:pPr>
          </w:p>
          <w:p w14:paraId="26241C5F" w14:textId="77777777" w:rsidR="00F45995" w:rsidRDefault="00F45995">
            <w:pPr>
              <w:rPr>
                <w:rFonts w:asciiTheme="minorHAnsi" w:hAnsiTheme="minorHAnsi" w:cs="Arial"/>
                <w:color w:val="000000"/>
                <w:sz w:val="22"/>
              </w:rPr>
            </w:pPr>
          </w:p>
          <w:p w14:paraId="52612D25" w14:textId="77777777" w:rsidR="00F45995" w:rsidRDefault="00F45995">
            <w:pPr>
              <w:rPr>
                <w:rFonts w:asciiTheme="minorHAnsi" w:hAnsiTheme="minorHAnsi" w:cs="Arial"/>
                <w:color w:val="000000"/>
                <w:sz w:val="22"/>
              </w:rPr>
            </w:pPr>
          </w:p>
          <w:p w14:paraId="750DCCF7"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2D7D087B" w14:textId="77777777" w:rsidR="00133AC2" w:rsidRPr="00502D2A" w:rsidRDefault="00133AC2">
            <w:pPr>
              <w:rPr>
                <w:rFonts w:asciiTheme="minorHAnsi" w:hAnsiTheme="minorHAnsi" w:cs="Arial"/>
                <w:color w:val="000000"/>
                <w:sz w:val="22"/>
              </w:rPr>
            </w:pPr>
          </w:p>
          <w:p w14:paraId="30BB2E20" w14:textId="77777777" w:rsidR="00133AC2" w:rsidRPr="00502D2A" w:rsidRDefault="00133AC2">
            <w:pPr>
              <w:rPr>
                <w:rFonts w:asciiTheme="minorHAnsi" w:hAnsiTheme="minorHAnsi" w:cs="Arial"/>
                <w:color w:val="000000"/>
                <w:sz w:val="22"/>
              </w:rPr>
            </w:pPr>
          </w:p>
          <w:p w14:paraId="17E55A7E"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r w:rsidRPr="00502D2A">
              <w:rPr>
                <w:rFonts w:asciiTheme="minorHAnsi" w:hAnsiTheme="minorHAnsi" w:cs="Arial"/>
                <w:color w:val="000000"/>
                <w:sz w:val="22"/>
              </w:rPr>
              <w:br/>
            </w:r>
          </w:p>
          <w:p w14:paraId="54CD5795"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64A5D7B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951EA4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695EC0D" w14:textId="77777777" w:rsidR="00133AC2" w:rsidRPr="00502D2A" w:rsidRDefault="00133AC2">
            <w:pPr>
              <w:rPr>
                <w:rFonts w:asciiTheme="minorHAnsi" w:hAnsiTheme="minorHAnsi" w:cs="Arial"/>
                <w:strike/>
                <w:color w:val="000000"/>
                <w:sz w:val="22"/>
              </w:rPr>
            </w:pPr>
          </w:p>
          <w:p w14:paraId="208DA064" w14:textId="77777777" w:rsidR="00F45995" w:rsidRDefault="00F45995">
            <w:pPr>
              <w:rPr>
                <w:rFonts w:asciiTheme="minorHAnsi" w:hAnsiTheme="minorHAnsi" w:cs="Arial"/>
                <w:color w:val="000000"/>
                <w:sz w:val="22"/>
              </w:rPr>
            </w:pPr>
          </w:p>
          <w:p w14:paraId="744EE4DB" w14:textId="77777777" w:rsidR="00F45995" w:rsidRDefault="00F45995">
            <w:pPr>
              <w:rPr>
                <w:rFonts w:asciiTheme="minorHAnsi" w:hAnsiTheme="minorHAnsi" w:cs="Arial"/>
                <w:color w:val="000000"/>
                <w:sz w:val="22"/>
              </w:rPr>
            </w:pPr>
          </w:p>
          <w:p w14:paraId="11AE9F2C"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tc>
      </w:tr>
      <w:tr w:rsidR="00133AC2" w:rsidRPr="00502D2A" w14:paraId="41698520"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3BA12379"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w:t>
            </w:r>
            <w:proofErr w:type="gramStart"/>
            <w:r w:rsidRPr="00502D2A">
              <w:rPr>
                <w:rFonts w:asciiTheme="minorHAnsi" w:hAnsiTheme="minorHAnsi" w:cs="Arial"/>
                <w:color w:val="000000"/>
                <w:sz w:val="22"/>
              </w:rPr>
              <w:t>economico  si</w:t>
            </w:r>
            <w:proofErr w:type="gramEnd"/>
            <w:r w:rsidRPr="00502D2A">
              <w:rPr>
                <w:rFonts w:asciiTheme="minorHAnsi" w:hAnsiTheme="minorHAnsi" w:cs="Arial"/>
                <w:color w:val="000000"/>
                <w:sz w:val="22"/>
              </w:rPr>
              <w:t xml:space="preserve"> trova nella condizione prevista dall’art. 53 comma 16-ter del </w:t>
            </w:r>
            <w:proofErr w:type="spellStart"/>
            <w:r w:rsidRPr="00502D2A">
              <w:rPr>
                <w:rFonts w:asciiTheme="minorHAnsi" w:hAnsiTheme="minorHAnsi" w:cs="Arial"/>
                <w:color w:val="000000"/>
                <w:sz w:val="22"/>
              </w:rPr>
              <w:t>D.Lgs.</w:t>
            </w:r>
            <w:proofErr w:type="spellEnd"/>
            <w:r w:rsidRPr="00502D2A">
              <w:rPr>
                <w:rFonts w:asciiTheme="minorHAnsi" w:hAnsiTheme="minorHAnsi" w:cs="Arial"/>
                <w:color w:val="000000"/>
                <w:sz w:val="22"/>
              </w:rPr>
              <w:t xml:space="preserve"> 165/2001 (</w:t>
            </w:r>
            <w:proofErr w:type="spellStart"/>
            <w:r w:rsidRPr="00502D2A">
              <w:rPr>
                <w:rFonts w:asciiTheme="minorHAnsi" w:hAnsiTheme="minorHAnsi" w:cs="Arial"/>
                <w:color w:val="000000"/>
                <w:sz w:val="22"/>
              </w:rPr>
              <w:t>pantouflage</w:t>
            </w:r>
            <w:proofErr w:type="spellEnd"/>
            <w:r w:rsidRPr="00502D2A">
              <w:rPr>
                <w:rFonts w:asciiTheme="minorHAnsi" w:hAnsiTheme="minorHAnsi" w:cs="Arial"/>
                <w:color w:val="000000"/>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502D2A">
              <w:rPr>
                <w:rFonts w:asciiTheme="minorHAnsi" w:hAnsiTheme="minorHAnsi" w:cs="Arial"/>
                <w:color w:val="000000"/>
                <w:sz w:val="22"/>
              </w:rPr>
              <w:t>economico ?</w:t>
            </w:r>
            <w:proofErr w:type="gramEnd"/>
            <w:r w:rsidRPr="00502D2A">
              <w:rPr>
                <w:rFonts w:asciiTheme="minorHAnsi" w:hAnsiTheme="minorHAnsi" w:cs="Arial"/>
                <w:color w:val="000000"/>
                <w:sz w:val="22"/>
              </w:rPr>
              <w:t xml:space="preserv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FDAA89B" w14:textId="77777777" w:rsidR="00F45995" w:rsidRDefault="00F45995">
            <w:pPr>
              <w:rPr>
                <w:rFonts w:asciiTheme="minorHAnsi" w:hAnsiTheme="minorHAnsi" w:cs="Arial"/>
                <w:color w:val="000000"/>
                <w:sz w:val="22"/>
              </w:rPr>
            </w:pPr>
          </w:p>
          <w:p w14:paraId="72831F5E" w14:textId="77777777" w:rsidR="00F45995" w:rsidRDefault="00F45995">
            <w:pPr>
              <w:rPr>
                <w:rFonts w:asciiTheme="minorHAnsi" w:hAnsiTheme="minorHAnsi" w:cs="Arial"/>
                <w:color w:val="000000"/>
                <w:sz w:val="22"/>
              </w:rPr>
            </w:pPr>
          </w:p>
          <w:p w14:paraId="2B5749EB" w14:textId="77777777" w:rsidR="00F45995" w:rsidRDefault="00F45995">
            <w:pPr>
              <w:rPr>
                <w:rFonts w:asciiTheme="minorHAnsi" w:hAnsiTheme="minorHAnsi" w:cs="Arial"/>
                <w:color w:val="000000"/>
                <w:sz w:val="22"/>
              </w:rPr>
            </w:pPr>
          </w:p>
          <w:p w14:paraId="4EBB7E15" w14:textId="77777777" w:rsidR="00F45995" w:rsidRDefault="00F45995">
            <w:pPr>
              <w:rPr>
                <w:rFonts w:asciiTheme="minorHAnsi" w:hAnsiTheme="minorHAnsi" w:cs="Arial"/>
                <w:color w:val="000000"/>
                <w:sz w:val="22"/>
              </w:rPr>
            </w:pPr>
          </w:p>
          <w:p w14:paraId="09E0D0F0" w14:textId="77777777" w:rsidR="00F45995" w:rsidRDefault="00F45995">
            <w:pPr>
              <w:rPr>
                <w:rFonts w:asciiTheme="minorHAnsi" w:hAnsiTheme="minorHAnsi" w:cs="Arial"/>
                <w:color w:val="000000"/>
                <w:sz w:val="22"/>
              </w:rPr>
            </w:pPr>
          </w:p>
          <w:p w14:paraId="10BC2A7B" w14:textId="77777777" w:rsidR="00F45995" w:rsidRDefault="00F45995">
            <w:pPr>
              <w:rPr>
                <w:rFonts w:asciiTheme="minorHAnsi" w:hAnsiTheme="minorHAnsi" w:cs="Arial"/>
                <w:color w:val="000000"/>
                <w:sz w:val="22"/>
              </w:rPr>
            </w:pPr>
          </w:p>
          <w:p w14:paraId="1DB6795E" w14:textId="77777777" w:rsidR="00133AC2" w:rsidRPr="00502D2A" w:rsidRDefault="00133AC2">
            <w:pPr>
              <w:rPr>
                <w:rFonts w:asciiTheme="minorHAnsi" w:hAnsiTheme="minorHAnsi"/>
                <w:sz w:val="22"/>
              </w:rPr>
            </w:pPr>
            <w:proofErr w:type="gramStart"/>
            <w:r w:rsidRPr="00502D2A">
              <w:rPr>
                <w:rFonts w:asciiTheme="minorHAnsi" w:hAnsiTheme="minorHAnsi" w:cs="Arial"/>
                <w:color w:val="000000"/>
                <w:sz w:val="22"/>
              </w:rPr>
              <w:t>[ ]</w:t>
            </w:r>
            <w:proofErr w:type="gramEnd"/>
            <w:r w:rsidRPr="00502D2A">
              <w:rPr>
                <w:rFonts w:asciiTheme="minorHAnsi" w:hAnsiTheme="minorHAnsi" w:cs="Arial"/>
                <w:color w:val="000000"/>
                <w:sz w:val="22"/>
              </w:rPr>
              <w:t xml:space="preserve"> Sì [ ] No</w:t>
            </w:r>
          </w:p>
          <w:p w14:paraId="7C5AC5F7"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0824E1CA"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09F6A89A" w14:textId="77777777" w:rsidR="00133AC2" w:rsidRPr="00502D2A" w:rsidRDefault="00133AC2">
      <w:pPr>
        <w:spacing w:before="0" w:after="0"/>
        <w:rPr>
          <w:rFonts w:asciiTheme="minorHAnsi" w:hAnsiTheme="minorHAnsi" w:cs="Arial"/>
          <w:sz w:val="22"/>
        </w:rPr>
      </w:pPr>
    </w:p>
    <w:p w14:paraId="56AEC17C"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w:t>
      </w:r>
      <w:proofErr w:type="spellStart"/>
      <w:r w:rsidRPr="00502D2A">
        <w:rPr>
          <w:rFonts w:asciiTheme="minorHAnsi" w:hAnsiTheme="minorHAnsi" w:cs="Arial"/>
          <w:sz w:val="22"/>
        </w:rPr>
        <w:t>a</w:t>
      </w:r>
      <w:proofErr w:type="spellEnd"/>
      <w:r w:rsidRPr="00502D2A">
        <w:rPr>
          <w:rFonts w:asciiTheme="minorHAnsi" w:hAnsiTheme="minorHAnsi" w:cs="Arial"/>
          <w:sz w:val="22"/>
        </w:rPr>
        <w:t xml:space="preserve"> D della presente parte) l'operatore economico dichiara che:</w:t>
      </w:r>
    </w:p>
    <w:p w14:paraId="09418BF7" w14:textId="77777777" w:rsidR="00F45995" w:rsidRDefault="00F45995">
      <w:pPr>
        <w:spacing w:before="0" w:after="0"/>
        <w:rPr>
          <w:rFonts w:asciiTheme="minorHAnsi" w:eastAsia="Symbol" w:hAnsiTheme="minorHAnsi" w:cs="Symbol"/>
          <w:sz w:val="22"/>
        </w:rPr>
      </w:pPr>
    </w:p>
    <w:p w14:paraId="32A33502" w14:textId="77777777" w:rsidR="00133AC2" w:rsidRPr="00F45995" w:rsidRDefault="00F45995" w:rsidP="00F45995">
      <w:pPr>
        <w:spacing w:before="0" w:after="0"/>
        <w:rPr>
          <w:rFonts w:asciiTheme="minorHAnsi" w:hAnsiTheme="minorHAnsi" w:cs="Arial"/>
          <w:sz w:val="22"/>
        </w:rPr>
      </w:pPr>
      <w:proofErr w:type="gramStart"/>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w:t>
      </w:r>
      <w:proofErr w:type="gramEnd"/>
      <w:r w:rsidR="00133AC2" w:rsidRPr="00502D2A">
        <w:rPr>
          <w:rFonts w:asciiTheme="minorHAnsi" w:hAnsiTheme="minorHAnsi" w:cs="Arial"/>
          <w:b/>
          <w:caps/>
          <w:color w:val="000000"/>
          <w:sz w:val="22"/>
        </w:rPr>
        <w:t xml:space="preserve"> globale</w:t>
      </w:r>
      <w:r w:rsidR="00133AC2" w:rsidRPr="00502D2A">
        <w:rPr>
          <w:rFonts w:asciiTheme="minorHAnsi" w:hAnsiTheme="minorHAnsi" w:cs="Arial"/>
          <w:b/>
          <w:caps/>
          <w:sz w:val="22"/>
        </w:rPr>
        <w:t xml:space="preserve"> per tutti i criteri di selezione</w:t>
      </w:r>
    </w:p>
    <w:p w14:paraId="3A3562FF" w14:textId="77777777" w:rsidR="00133AC2" w:rsidRPr="00502D2A" w:rsidRDefault="00133AC2">
      <w:pPr>
        <w:pStyle w:val="Titolo1"/>
        <w:spacing w:before="0" w:after="0"/>
        <w:rPr>
          <w:rFonts w:asciiTheme="minorHAnsi" w:hAnsiTheme="minorHAnsi"/>
          <w:sz w:val="22"/>
          <w:szCs w:val="22"/>
        </w:rPr>
      </w:pPr>
    </w:p>
    <w:p w14:paraId="2D239F3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60E5E191" w14:textId="77777777">
        <w:tc>
          <w:tcPr>
            <w:tcW w:w="4606" w:type="dxa"/>
            <w:tcBorders>
              <w:top w:val="single" w:sz="4" w:space="0" w:color="00000A"/>
              <w:left w:val="single" w:sz="4" w:space="0" w:color="00000A"/>
              <w:bottom w:val="single" w:sz="4" w:space="0" w:color="00000A"/>
            </w:tcBorders>
            <w:shd w:val="clear" w:color="auto" w:fill="FFFFFF"/>
          </w:tcPr>
          <w:p w14:paraId="4AA0AF64"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11756D11"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A0B36FE" w14:textId="77777777">
        <w:tc>
          <w:tcPr>
            <w:tcW w:w="4606" w:type="dxa"/>
            <w:tcBorders>
              <w:top w:val="single" w:sz="4" w:space="0" w:color="00000A"/>
              <w:left w:val="single" w:sz="4" w:space="0" w:color="00000A"/>
              <w:bottom w:val="single" w:sz="4" w:space="0" w:color="00000A"/>
            </w:tcBorders>
            <w:shd w:val="clear" w:color="auto" w:fill="FFFFFF"/>
          </w:tcPr>
          <w:p w14:paraId="6E0B60F3"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5932BFC"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tc>
      </w:tr>
    </w:tbl>
    <w:p w14:paraId="5B497CF2" w14:textId="77777777" w:rsidR="00133AC2" w:rsidRPr="00502D2A" w:rsidRDefault="00133AC2">
      <w:pPr>
        <w:pStyle w:val="SectionTitle"/>
        <w:spacing w:after="120"/>
        <w:jc w:val="both"/>
        <w:rPr>
          <w:rFonts w:asciiTheme="minorHAnsi" w:hAnsiTheme="minorHAnsi" w:cs="Arial"/>
          <w:b w:val="0"/>
          <w:caps/>
          <w:sz w:val="22"/>
        </w:rPr>
      </w:pPr>
    </w:p>
    <w:p w14:paraId="2D4B457A"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3BB532E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1D9552CC" w14:textId="77777777">
        <w:tc>
          <w:tcPr>
            <w:tcW w:w="4644" w:type="dxa"/>
            <w:tcBorders>
              <w:top w:val="single" w:sz="4" w:space="0" w:color="00000A"/>
              <w:left w:val="single" w:sz="4" w:space="0" w:color="00000A"/>
              <w:bottom w:val="single" w:sz="4" w:space="0" w:color="00000A"/>
            </w:tcBorders>
            <w:shd w:val="clear" w:color="auto" w:fill="FFFFFF"/>
          </w:tcPr>
          <w:p w14:paraId="316FDDF5"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A2BF6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2E84245" w14:textId="77777777">
        <w:tc>
          <w:tcPr>
            <w:tcW w:w="4644" w:type="dxa"/>
            <w:tcBorders>
              <w:top w:val="single" w:sz="4" w:space="0" w:color="00000A"/>
              <w:left w:val="single" w:sz="4" w:space="0" w:color="00000A"/>
              <w:bottom w:val="single" w:sz="4" w:space="0" w:color="00000A"/>
            </w:tcBorders>
            <w:shd w:val="clear" w:color="auto" w:fill="FFFFFF"/>
          </w:tcPr>
          <w:p w14:paraId="04960C11"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092516CA"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EE7FFFF"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554D7D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E35A9C5"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134326A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122DFF54" w14:textId="77777777" w:rsidR="00133AC2" w:rsidRPr="00502D2A" w:rsidRDefault="00133AC2">
            <w:pPr>
              <w:pStyle w:val="Paragrafoelenco1"/>
              <w:tabs>
                <w:tab w:val="left" w:pos="284"/>
              </w:tabs>
              <w:ind w:left="284"/>
              <w:rPr>
                <w:rFonts w:asciiTheme="minorHAnsi" w:hAnsiTheme="minorHAnsi" w:cs="Arial"/>
                <w:sz w:val="22"/>
              </w:rPr>
            </w:pPr>
          </w:p>
          <w:p w14:paraId="09A8F144"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313C7693"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79DBA11"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78F8281E"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6327F02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3BBE9F9E" w14:textId="77777777" w:rsidR="00133AC2" w:rsidRPr="00502D2A" w:rsidRDefault="00133AC2">
      <w:pPr>
        <w:spacing w:before="0"/>
        <w:rPr>
          <w:rFonts w:asciiTheme="minorHAnsi" w:hAnsiTheme="minorHAnsi" w:cs="Arial"/>
          <w:sz w:val="22"/>
        </w:rPr>
      </w:pPr>
    </w:p>
    <w:p w14:paraId="1AFE3AF4"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26287237"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C1D639" w14:textId="77777777">
        <w:tc>
          <w:tcPr>
            <w:tcW w:w="4644" w:type="dxa"/>
            <w:tcBorders>
              <w:top w:val="single" w:sz="4" w:space="0" w:color="00000A"/>
              <w:left w:val="single" w:sz="4" w:space="0" w:color="00000A"/>
              <w:bottom w:val="single" w:sz="4" w:space="0" w:color="00000A"/>
            </w:tcBorders>
            <w:shd w:val="clear" w:color="auto" w:fill="FFFFFF"/>
          </w:tcPr>
          <w:p w14:paraId="78B27E12"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29B6D6D"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7A2B5135" w14:textId="77777777">
        <w:tc>
          <w:tcPr>
            <w:tcW w:w="4644" w:type="dxa"/>
            <w:tcBorders>
              <w:top w:val="single" w:sz="4" w:space="0" w:color="00000A"/>
              <w:left w:val="single" w:sz="4" w:space="0" w:color="00000A"/>
              <w:bottom w:val="single" w:sz="4" w:space="0" w:color="00000A"/>
            </w:tcBorders>
            <w:shd w:val="clear" w:color="auto" w:fill="FFFFFF"/>
          </w:tcPr>
          <w:p w14:paraId="5A442AA3"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a)  Il</w:t>
            </w:r>
            <w:proofErr w:type="gramEnd"/>
            <w:r w:rsidRPr="00502D2A">
              <w:rPr>
                <w:rFonts w:asciiTheme="minorHAnsi" w:hAnsiTheme="minorHAnsi" w:cs="Arial"/>
                <w:sz w:val="22"/>
              </w:rPr>
              <w:t xml:space="preserve">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04249891" w14:textId="77777777" w:rsidR="00133AC2" w:rsidRPr="00502D2A" w:rsidRDefault="00133AC2">
            <w:pPr>
              <w:ind w:left="284" w:hanging="284"/>
              <w:rPr>
                <w:rFonts w:asciiTheme="minorHAnsi" w:hAnsiTheme="minorHAnsi" w:cs="Arial"/>
                <w:b/>
                <w:sz w:val="22"/>
              </w:rPr>
            </w:pPr>
          </w:p>
          <w:p w14:paraId="0AFDB4FE"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42151E3C" w14:textId="77777777" w:rsidR="00133AC2" w:rsidRPr="00502D2A" w:rsidRDefault="00133AC2">
            <w:pPr>
              <w:ind w:left="284" w:hanging="142"/>
              <w:rPr>
                <w:rFonts w:asciiTheme="minorHAnsi" w:hAnsiTheme="minorHAnsi" w:cs="Arial"/>
                <w:sz w:val="22"/>
              </w:rPr>
            </w:pPr>
          </w:p>
          <w:p w14:paraId="3F35B2D9"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b)  Il</w:t>
            </w:r>
            <w:proofErr w:type="gramEnd"/>
            <w:r w:rsidRPr="00502D2A">
              <w:rPr>
                <w:rFonts w:asciiTheme="minorHAnsi" w:hAnsiTheme="minorHAnsi" w:cs="Arial"/>
                <w:sz w:val="22"/>
              </w:rPr>
              <w:t xml:space="preserve">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48093899"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4CD2A96"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esercizio:  [</w:t>
            </w:r>
            <w:proofErr w:type="gramEnd"/>
            <w:r w:rsidRPr="00502D2A">
              <w:rPr>
                <w:rFonts w:asciiTheme="minorHAnsi" w:hAnsiTheme="minorHAnsi" w:cs="Arial"/>
                <w:sz w:val="22"/>
              </w:rPr>
              <w:t>……]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6DE790A2"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67A49661" w14:textId="77777777" w:rsidR="00133AC2" w:rsidRPr="00502D2A" w:rsidRDefault="00133AC2">
            <w:pPr>
              <w:rPr>
                <w:rFonts w:asciiTheme="minorHAnsi" w:hAnsiTheme="minorHAnsi" w:cs="Arial"/>
                <w:sz w:val="22"/>
              </w:rPr>
            </w:pPr>
          </w:p>
          <w:p w14:paraId="3029E713" w14:textId="77777777" w:rsidR="00133AC2" w:rsidRPr="00502D2A" w:rsidRDefault="00133AC2">
            <w:pPr>
              <w:rPr>
                <w:rFonts w:asciiTheme="minorHAnsi" w:hAnsiTheme="minorHAnsi" w:cs="Arial"/>
                <w:sz w:val="22"/>
              </w:rPr>
            </w:pPr>
          </w:p>
          <w:p w14:paraId="52928397"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9CF20D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BA2B4E3" w14:textId="77777777">
        <w:tc>
          <w:tcPr>
            <w:tcW w:w="4644" w:type="dxa"/>
            <w:tcBorders>
              <w:top w:val="single" w:sz="4" w:space="0" w:color="00000A"/>
              <w:left w:val="single" w:sz="4" w:space="0" w:color="00000A"/>
              <w:bottom w:val="single" w:sz="4" w:space="0" w:color="00000A"/>
            </w:tcBorders>
            <w:shd w:val="clear" w:color="auto" w:fill="FFFFFF"/>
          </w:tcPr>
          <w:p w14:paraId="6AD7698B"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2</w:t>
            </w:r>
            <w:proofErr w:type="gramStart"/>
            <w:r w:rsidRPr="00502D2A">
              <w:rPr>
                <w:rFonts w:asciiTheme="minorHAnsi" w:hAnsiTheme="minorHAnsi" w:cs="Arial"/>
                <w:sz w:val="22"/>
              </w:rPr>
              <w:t>a)  Il</w:t>
            </w:r>
            <w:proofErr w:type="gramEnd"/>
            <w:r w:rsidRPr="00502D2A">
              <w:rPr>
                <w:rFonts w:asciiTheme="minorHAnsi" w:hAnsiTheme="minorHAnsi" w:cs="Arial"/>
                <w:sz w:val="22"/>
              </w:rPr>
              <w:t xml:space="preserve">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64F8ED1C"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3CAD2F8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48D8BBE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DAE290C"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w:t>
            </w:r>
            <w:proofErr w:type="gramStart"/>
            <w:r w:rsidRPr="00502D2A">
              <w:rPr>
                <w:rFonts w:asciiTheme="minorHAnsi" w:hAnsiTheme="minorHAnsi" w:cs="Arial"/>
                <w:sz w:val="22"/>
              </w:rPr>
              <w:t>…]valuta</w:t>
            </w:r>
            <w:proofErr w:type="gramEnd"/>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5D6982CE"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3CC03AF"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34B62B2A"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8A5FEEE" w14:textId="77777777">
        <w:tc>
          <w:tcPr>
            <w:tcW w:w="4644" w:type="dxa"/>
            <w:tcBorders>
              <w:top w:val="single" w:sz="4" w:space="0" w:color="00000A"/>
              <w:left w:val="single" w:sz="4" w:space="0" w:color="00000A"/>
              <w:bottom w:val="single" w:sz="4" w:space="0" w:color="00000A"/>
            </w:tcBorders>
            <w:shd w:val="clear" w:color="auto" w:fill="FFFFFF"/>
          </w:tcPr>
          <w:p w14:paraId="3C023F0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D3801B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CF4CA1C" w14:textId="77777777">
        <w:tc>
          <w:tcPr>
            <w:tcW w:w="4644" w:type="dxa"/>
            <w:tcBorders>
              <w:top w:val="single" w:sz="4" w:space="0" w:color="00000A"/>
              <w:left w:val="single" w:sz="4" w:space="0" w:color="00000A"/>
              <w:bottom w:val="single" w:sz="4" w:space="0" w:color="00000A"/>
            </w:tcBorders>
            <w:shd w:val="clear" w:color="auto" w:fill="FFFFFF"/>
          </w:tcPr>
          <w:p w14:paraId="0331AE35"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01951F57"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0DFF212"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10E5DA4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515753E" w14:textId="77777777">
        <w:tc>
          <w:tcPr>
            <w:tcW w:w="4644" w:type="dxa"/>
            <w:tcBorders>
              <w:top w:val="single" w:sz="4" w:space="0" w:color="00000A"/>
              <w:left w:val="single" w:sz="4" w:space="0" w:color="00000A"/>
              <w:bottom w:val="single" w:sz="4" w:space="0" w:color="00000A"/>
            </w:tcBorders>
            <w:shd w:val="clear" w:color="auto" w:fill="FFFFFF"/>
          </w:tcPr>
          <w:p w14:paraId="35FA83F7"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66A574DE"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4815631"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20D4851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401D357"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6EFA2B8E" w14:textId="77777777">
        <w:tc>
          <w:tcPr>
            <w:tcW w:w="4644" w:type="dxa"/>
            <w:tcBorders>
              <w:top w:val="single" w:sz="4" w:space="0" w:color="00000A"/>
              <w:left w:val="single" w:sz="4" w:space="0" w:color="00000A"/>
              <w:bottom w:val="single" w:sz="4" w:space="0" w:color="00000A"/>
            </w:tcBorders>
            <w:shd w:val="clear" w:color="auto" w:fill="FFFFFF"/>
          </w:tcPr>
          <w:p w14:paraId="433F8DA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782B5B52"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5B5672"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75101E6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66BC1E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0E65DDBA" w14:textId="77777777" w:rsidR="00133AC2" w:rsidRPr="00502D2A" w:rsidRDefault="00133AC2">
      <w:pPr>
        <w:pStyle w:val="SectionTitle"/>
        <w:spacing w:before="0" w:after="0"/>
        <w:jc w:val="both"/>
        <w:rPr>
          <w:rFonts w:asciiTheme="minorHAnsi" w:hAnsiTheme="minorHAnsi" w:cs="Arial"/>
          <w:caps/>
          <w:sz w:val="22"/>
        </w:rPr>
      </w:pPr>
    </w:p>
    <w:p w14:paraId="74F7D4DA" w14:textId="77777777" w:rsidR="00133AC2" w:rsidRPr="00502D2A" w:rsidRDefault="00133AC2">
      <w:pPr>
        <w:pStyle w:val="Titolo1"/>
        <w:spacing w:before="0" w:after="0"/>
        <w:ind w:left="850"/>
        <w:rPr>
          <w:rFonts w:asciiTheme="minorHAnsi" w:hAnsiTheme="minorHAnsi" w:cs="Arial"/>
          <w:caps/>
          <w:sz w:val="22"/>
          <w:szCs w:val="22"/>
        </w:rPr>
      </w:pPr>
    </w:p>
    <w:p w14:paraId="62AD9672"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387178F1" w14:textId="77777777" w:rsidR="00133AC2" w:rsidRPr="00502D2A" w:rsidRDefault="00133AC2">
      <w:pPr>
        <w:pStyle w:val="Titolo1"/>
        <w:spacing w:before="0" w:after="0"/>
        <w:ind w:left="850"/>
        <w:rPr>
          <w:rFonts w:asciiTheme="minorHAnsi" w:hAnsiTheme="minorHAnsi"/>
          <w:color w:val="000000"/>
          <w:sz w:val="22"/>
          <w:szCs w:val="22"/>
        </w:rPr>
      </w:pPr>
    </w:p>
    <w:p w14:paraId="7439941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289C533" w14:textId="77777777">
        <w:tc>
          <w:tcPr>
            <w:tcW w:w="4644" w:type="dxa"/>
            <w:tcBorders>
              <w:top w:val="single" w:sz="4" w:space="0" w:color="00000A"/>
              <w:left w:val="single" w:sz="4" w:space="0" w:color="00000A"/>
              <w:bottom w:val="single" w:sz="4" w:space="0" w:color="00000A"/>
            </w:tcBorders>
            <w:shd w:val="clear" w:color="auto" w:fill="FFFFFF"/>
          </w:tcPr>
          <w:p w14:paraId="5FF3D8DA" w14:textId="77777777" w:rsidR="00133AC2" w:rsidRPr="00502D2A" w:rsidRDefault="00133AC2">
            <w:pPr>
              <w:rPr>
                <w:rFonts w:asciiTheme="minorHAnsi" w:hAnsiTheme="minorHAnsi"/>
                <w:sz w:val="22"/>
              </w:rPr>
            </w:pPr>
            <w:bookmarkStart w:id="2" w:name="_DV_M4301"/>
            <w:bookmarkStart w:id="3" w:name="_DV_M4300"/>
            <w:bookmarkEnd w:id="2"/>
            <w:bookmarkEnd w:id="3"/>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8D30594"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31CFB761" w14:textId="77777777">
        <w:tc>
          <w:tcPr>
            <w:tcW w:w="4644" w:type="dxa"/>
            <w:tcBorders>
              <w:top w:val="single" w:sz="4" w:space="0" w:color="00000A"/>
              <w:left w:val="single" w:sz="4" w:space="0" w:color="00000A"/>
              <w:bottom w:val="single" w:sz="4" w:space="0" w:color="00000A"/>
            </w:tcBorders>
            <w:shd w:val="clear" w:color="auto" w:fill="FFFFFF"/>
          </w:tcPr>
          <w:p w14:paraId="3A5F057A"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 xml:space="preserve">durante il periodo di </w:t>
            </w:r>
            <w:proofErr w:type="gramStart"/>
            <w:r w:rsidRPr="00502D2A">
              <w:rPr>
                <w:rFonts w:asciiTheme="minorHAnsi" w:hAnsiTheme="minorHAnsi" w:cs="Arial"/>
                <w:sz w:val="22"/>
              </w:rPr>
              <w:t>riferimento(</w:t>
            </w:r>
            <w:proofErr w:type="gramEnd"/>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49A36A1C"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D2A9DAC"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r>
            <w:proofErr w:type="gramStart"/>
            <w:r w:rsidRPr="00502D2A">
              <w:rPr>
                <w:rFonts w:asciiTheme="minorHAnsi" w:hAnsiTheme="minorHAnsi" w:cs="Arial"/>
                <w:sz w:val="22"/>
              </w:rPr>
              <w:t>Lavori:  [</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6EF9FB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B71308F" w14:textId="77777777">
        <w:tc>
          <w:tcPr>
            <w:tcW w:w="4644" w:type="dxa"/>
            <w:tcBorders>
              <w:top w:val="single" w:sz="4" w:space="0" w:color="00000A"/>
              <w:left w:val="single" w:sz="4" w:space="0" w:color="00000A"/>
              <w:bottom w:val="single" w:sz="4" w:space="0" w:color="00000A"/>
            </w:tcBorders>
            <w:shd w:val="clear" w:color="auto" w:fill="FFFFFF"/>
          </w:tcPr>
          <w:p w14:paraId="08BAD40A"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1</w:t>
            </w:r>
            <w:proofErr w:type="gramStart"/>
            <w:r w:rsidRPr="00502D2A">
              <w:rPr>
                <w:rFonts w:asciiTheme="minorHAnsi" w:hAnsiTheme="minorHAnsi" w:cs="Arial"/>
                <w:sz w:val="22"/>
              </w:rPr>
              <w:t xml:space="preserve">b)   </w:t>
            </w:r>
            <w:proofErr w:type="gramEnd"/>
            <w:r w:rsidRPr="00502D2A">
              <w:rPr>
                <w:rFonts w:asciiTheme="minorHAnsi" w:hAnsiTheme="minorHAnsi" w:cs="Arial"/>
                <w:sz w:val="22"/>
              </w:rPr>
              <w:t xml:space="preserve">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02654845"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 xml:space="preserve">Indicare nell'elenco gli importi, le date e i destinatari, pubblici o </w:t>
            </w:r>
            <w:proofErr w:type="gramStart"/>
            <w:r w:rsidRPr="00502D2A">
              <w:rPr>
                <w:rFonts w:asciiTheme="minorHAnsi" w:hAnsiTheme="minorHAnsi" w:cs="Arial"/>
                <w:sz w:val="22"/>
              </w:rPr>
              <w:t>privati(</w:t>
            </w:r>
            <w:proofErr w:type="gramEnd"/>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FDD36D3"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248D0495"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1AE82C53" w14:textId="77777777">
              <w:tc>
                <w:tcPr>
                  <w:tcW w:w="1335" w:type="dxa"/>
                  <w:tcBorders>
                    <w:top w:val="single" w:sz="4" w:space="0" w:color="00000A"/>
                    <w:left w:val="single" w:sz="4" w:space="0" w:color="00000A"/>
                    <w:bottom w:val="single" w:sz="4" w:space="0" w:color="00000A"/>
                  </w:tcBorders>
                  <w:shd w:val="clear" w:color="auto" w:fill="FFFFFF"/>
                </w:tcPr>
                <w:p w14:paraId="50F58259"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75966F57"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273A42BC"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011EEFF5"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17C23C7C" w14:textId="77777777">
              <w:tc>
                <w:tcPr>
                  <w:tcW w:w="1335" w:type="dxa"/>
                  <w:tcBorders>
                    <w:top w:val="single" w:sz="4" w:space="0" w:color="00000A"/>
                    <w:left w:val="single" w:sz="4" w:space="0" w:color="00000A"/>
                    <w:bottom w:val="single" w:sz="4" w:space="0" w:color="00000A"/>
                  </w:tcBorders>
                  <w:shd w:val="clear" w:color="auto" w:fill="FFFFFF"/>
                </w:tcPr>
                <w:p w14:paraId="57F926F9"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0C58F3FE"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4B9504AE"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EE163E6" w14:textId="77777777" w:rsidR="00133AC2" w:rsidRPr="00502D2A" w:rsidRDefault="00133AC2">
                  <w:pPr>
                    <w:snapToGrid w:val="0"/>
                    <w:rPr>
                      <w:rFonts w:asciiTheme="minorHAnsi" w:hAnsiTheme="minorHAnsi" w:cs="Arial"/>
                      <w:sz w:val="22"/>
                    </w:rPr>
                  </w:pPr>
                </w:p>
              </w:tc>
            </w:tr>
          </w:tbl>
          <w:p w14:paraId="119710EE" w14:textId="77777777" w:rsidR="00133AC2" w:rsidRPr="00502D2A" w:rsidRDefault="00133AC2">
            <w:pPr>
              <w:rPr>
                <w:rFonts w:asciiTheme="minorHAnsi" w:hAnsiTheme="minorHAnsi" w:cs="Arial"/>
                <w:sz w:val="22"/>
              </w:rPr>
            </w:pPr>
          </w:p>
        </w:tc>
      </w:tr>
      <w:tr w:rsidR="00133AC2" w:rsidRPr="00502D2A" w14:paraId="738D9C02" w14:textId="77777777">
        <w:tc>
          <w:tcPr>
            <w:tcW w:w="4644" w:type="dxa"/>
            <w:tcBorders>
              <w:top w:val="single" w:sz="4" w:space="0" w:color="00000A"/>
              <w:left w:val="single" w:sz="4" w:space="0" w:color="00000A"/>
              <w:bottom w:val="single" w:sz="4" w:space="0" w:color="00000A"/>
            </w:tcBorders>
            <w:shd w:val="clear" w:color="auto" w:fill="FFFFFF"/>
          </w:tcPr>
          <w:p w14:paraId="7060BD55"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6B887854"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D7D1B4F"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0DE2E01D" w14:textId="77777777">
        <w:tc>
          <w:tcPr>
            <w:tcW w:w="4644" w:type="dxa"/>
            <w:tcBorders>
              <w:top w:val="single" w:sz="4" w:space="0" w:color="00000A"/>
              <w:left w:val="single" w:sz="4" w:space="0" w:color="00000A"/>
              <w:bottom w:val="single" w:sz="4" w:space="0" w:color="00000A"/>
            </w:tcBorders>
            <w:shd w:val="clear" w:color="auto" w:fill="FFFFFF"/>
          </w:tcPr>
          <w:p w14:paraId="1AA6F1BD"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194A0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8CAF1B1" w14:textId="77777777">
        <w:tc>
          <w:tcPr>
            <w:tcW w:w="4644" w:type="dxa"/>
            <w:tcBorders>
              <w:top w:val="single" w:sz="4" w:space="0" w:color="00000A"/>
              <w:left w:val="single" w:sz="4" w:space="0" w:color="00000A"/>
              <w:bottom w:val="single" w:sz="4" w:space="0" w:color="00000A"/>
            </w:tcBorders>
            <w:shd w:val="clear" w:color="auto" w:fill="FFFFFF"/>
          </w:tcPr>
          <w:p w14:paraId="53BC5EA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C88D7C7"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6371244" w14:textId="77777777">
        <w:tc>
          <w:tcPr>
            <w:tcW w:w="4644" w:type="dxa"/>
            <w:tcBorders>
              <w:top w:val="single" w:sz="4" w:space="0" w:color="00000A"/>
              <w:left w:val="single" w:sz="4" w:space="0" w:color="00000A"/>
              <w:bottom w:val="single" w:sz="4" w:space="0" w:color="00000A"/>
            </w:tcBorders>
            <w:shd w:val="clear" w:color="auto" w:fill="FFFFFF"/>
          </w:tcPr>
          <w:p w14:paraId="0CA6EBA5"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7AAAD255"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proofErr w:type="gramStart"/>
            <w:r w:rsidRPr="00502D2A">
              <w:rPr>
                <w:rFonts w:asciiTheme="minorHAnsi" w:hAnsiTheme="minorHAnsi" w:cs="Arial"/>
                <w:b/>
                <w:sz w:val="22"/>
              </w:rPr>
              <w:t>verifiche</w:t>
            </w:r>
            <w:r w:rsidRPr="00502D2A">
              <w:rPr>
                <w:rFonts w:asciiTheme="minorHAnsi" w:hAnsiTheme="minorHAnsi" w:cs="Arial"/>
                <w:sz w:val="22"/>
              </w:rPr>
              <w:t>(</w:t>
            </w:r>
            <w:proofErr w:type="gramEnd"/>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169B952"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2FF77195" w14:textId="77777777" w:rsidR="00133AC2" w:rsidRPr="00502D2A" w:rsidRDefault="00133AC2">
            <w:pPr>
              <w:rPr>
                <w:rFonts w:asciiTheme="minorHAnsi" w:hAnsiTheme="minorHAnsi"/>
                <w:sz w:val="22"/>
              </w:rPr>
            </w:pPr>
            <w:r w:rsidRPr="00502D2A">
              <w:rPr>
                <w:rFonts w:asciiTheme="minorHAnsi" w:hAnsiTheme="minorHAnsi" w:cs="Arial"/>
                <w:sz w:val="22"/>
              </w:rPr>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p>
          <w:p w14:paraId="42CD1F18" w14:textId="77777777" w:rsidR="00133AC2" w:rsidRPr="00502D2A" w:rsidRDefault="00133AC2">
            <w:pPr>
              <w:rPr>
                <w:rFonts w:asciiTheme="minorHAnsi" w:hAnsiTheme="minorHAnsi" w:cs="Arial"/>
                <w:sz w:val="22"/>
              </w:rPr>
            </w:pPr>
          </w:p>
          <w:p w14:paraId="522EBDE0" w14:textId="77777777" w:rsidR="00133AC2" w:rsidRPr="00502D2A" w:rsidRDefault="00133AC2">
            <w:pPr>
              <w:rPr>
                <w:rFonts w:asciiTheme="minorHAnsi" w:hAnsiTheme="minorHAnsi" w:cs="Arial"/>
                <w:sz w:val="22"/>
              </w:rPr>
            </w:pPr>
          </w:p>
        </w:tc>
      </w:tr>
      <w:tr w:rsidR="00133AC2" w:rsidRPr="00502D2A" w14:paraId="6D4E172B" w14:textId="77777777">
        <w:tc>
          <w:tcPr>
            <w:tcW w:w="4644" w:type="dxa"/>
            <w:tcBorders>
              <w:top w:val="single" w:sz="4" w:space="0" w:color="00000A"/>
              <w:left w:val="single" w:sz="4" w:space="0" w:color="00000A"/>
              <w:bottom w:val="single" w:sz="4" w:space="0" w:color="00000A"/>
            </w:tcBorders>
            <w:shd w:val="clear" w:color="auto" w:fill="FFFFFF"/>
          </w:tcPr>
          <w:p w14:paraId="69C49703"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5E245E7"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44A07367"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5A78110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B31445B"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3C182D9A" w14:textId="77777777" w:rsidR="00F45995" w:rsidRDefault="00F45995">
            <w:pPr>
              <w:rPr>
                <w:rFonts w:asciiTheme="minorHAnsi" w:hAnsiTheme="minorHAnsi" w:cs="Arial"/>
                <w:sz w:val="22"/>
              </w:rPr>
            </w:pPr>
          </w:p>
          <w:p w14:paraId="069A3EE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666C8C45"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39DA87C8" w14:textId="77777777">
        <w:tc>
          <w:tcPr>
            <w:tcW w:w="4644" w:type="dxa"/>
            <w:tcBorders>
              <w:top w:val="single" w:sz="4" w:space="0" w:color="00000A"/>
              <w:left w:val="single" w:sz="4" w:space="0" w:color="00000A"/>
              <w:bottom w:val="single" w:sz="4" w:space="0" w:color="00000A"/>
            </w:tcBorders>
            <w:shd w:val="clear" w:color="auto" w:fill="FFFFFF"/>
          </w:tcPr>
          <w:p w14:paraId="67DBC03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46AA21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38FA6" w14:textId="77777777">
        <w:tc>
          <w:tcPr>
            <w:tcW w:w="4644" w:type="dxa"/>
            <w:tcBorders>
              <w:top w:val="single" w:sz="4" w:space="0" w:color="00000A"/>
              <w:left w:val="single" w:sz="4" w:space="0" w:color="00000A"/>
              <w:bottom w:val="single" w:sz="4" w:space="0" w:color="00000A"/>
            </w:tcBorders>
            <w:shd w:val="clear" w:color="auto" w:fill="FFFFFF"/>
          </w:tcPr>
          <w:p w14:paraId="0F97DBB3"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FD425E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18BF4B37"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DB5423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2DBA0B87"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555901E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52AAB5D0"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A0DBD8F"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C2DFE5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09F5D94B" w14:textId="77777777">
        <w:tc>
          <w:tcPr>
            <w:tcW w:w="4644" w:type="dxa"/>
            <w:tcBorders>
              <w:top w:val="single" w:sz="4" w:space="0" w:color="00000A"/>
              <w:left w:val="single" w:sz="4" w:space="0" w:color="00000A"/>
              <w:bottom w:val="single" w:sz="4" w:space="0" w:color="00000A"/>
            </w:tcBorders>
            <w:shd w:val="clear" w:color="auto" w:fill="FFFFFF"/>
          </w:tcPr>
          <w:p w14:paraId="512A9BC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AA65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16DD07" w14:textId="77777777">
        <w:tc>
          <w:tcPr>
            <w:tcW w:w="4644" w:type="dxa"/>
            <w:tcBorders>
              <w:top w:val="single" w:sz="4" w:space="0" w:color="00000A"/>
              <w:left w:val="single" w:sz="4" w:space="0" w:color="00000A"/>
              <w:bottom w:val="single" w:sz="4" w:space="0" w:color="00000A"/>
            </w:tcBorders>
            <w:shd w:val="clear" w:color="auto" w:fill="FFFFFF"/>
          </w:tcPr>
          <w:p w14:paraId="379DD6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 xml:space="preserve">intende eventualmente </w:t>
            </w:r>
            <w:proofErr w:type="gramStart"/>
            <w:r w:rsidRPr="00502D2A">
              <w:rPr>
                <w:rFonts w:asciiTheme="minorHAnsi" w:hAnsiTheme="minorHAnsi" w:cs="Arial"/>
                <w:b/>
                <w:sz w:val="22"/>
              </w:rPr>
              <w:t>subappaltare</w:t>
            </w:r>
            <w:r w:rsidRPr="00502D2A">
              <w:rPr>
                <w:rFonts w:asciiTheme="minorHAnsi" w:hAnsiTheme="minorHAnsi" w:cs="Arial"/>
                <w:sz w:val="22"/>
              </w:rPr>
              <w:t>(</w:t>
            </w:r>
            <w:proofErr w:type="gramEnd"/>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07EC9F7"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55A6D3D" w14:textId="77777777">
        <w:tc>
          <w:tcPr>
            <w:tcW w:w="4644" w:type="dxa"/>
            <w:tcBorders>
              <w:top w:val="single" w:sz="4" w:space="0" w:color="00000A"/>
              <w:left w:val="single" w:sz="4" w:space="0" w:color="00000A"/>
              <w:bottom w:val="single" w:sz="4" w:space="0" w:color="00000A"/>
            </w:tcBorders>
            <w:shd w:val="clear" w:color="auto" w:fill="FFFFFF"/>
          </w:tcPr>
          <w:p w14:paraId="272A1648"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14A59F9A"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30E88973"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63EDC496"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39B9718" w14:textId="77777777" w:rsidR="00133AC2" w:rsidRPr="00502D2A" w:rsidRDefault="00133AC2">
            <w:pPr>
              <w:snapToGrid w:val="0"/>
              <w:rPr>
                <w:rFonts w:asciiTheme="minorHAnsi" w:hAnsiTheme="minorHAnsi" w:cs="Arial"/>
                <w:sz w:val="22"/>
              </w:rPr>
            </w:pPr>
          </w:p>
          <w:p w14:paraId="73003D12" w14:textId="77777777" w:rsidR="00133AC2" w:rsidRPr="00502D2A" w:rsidRDefault="00133AC2">
            <w:pPr>
              <w:rPr>
                <w:rFonts w:asciiTheme="minorHAnsi" w:hAnsiTheme="minorHAnsi" w:cs="Arial"/>
                <w:sz w:val="22"/>
              </w:rPr>
            </w:pPr>
          </w:p>
          <w:p w14:paraId="6B33D512"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3E82055B" w14:textId="77777777" w:rsidR="00133AC2" w:rsidRPr="00502D2A" w:rsidRDefault="00133AC2">
            <w:pPr>
              <w:rPr>
                <w:rFonts w:asciiTheme="minorHAnsi" w:hAnsiTheme="minorHAnsi" w:cs="Arial"/>
                <w:sz w:val="22"/>
              </w:rPr>
            </w:pPr>
          </w:p>
          <w:p w14:paraId="1D144A9A" w14:textId="77777777" w:rsidR="00133AC2" w:rsidRPr="00502D2A" w:rsidRDefault="00133AC2">
            <w:pPr>
              <w:rPr>
                <w:rFonts w:asciiTheme="minorHAnsi" w:hAnsiTheme="minorHAnsi" w:cs="Arial"/>
                <w:sz w:val="22"/>
              </w:rPr>
            </w:pPr>
          </w:p>
          <w:p w14:paraId="2E7EC7EB"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p>
          <w:p w14:paraId="50C85145"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2FE2A82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A596D4B" w14:textId="77777777">
        <w:tc>
          <w:tcPr>
            <w:tcW w:w="4644" w:type="dxa"/>
            <w:tcBorders>
              <w:top w:val="single" w:sz="4" w:space="0" w:color="00000A"/>
              <w:left w:val="single" w:sz="4" w:space="0" w:color="00000A"/>
              <w:bottom w:val="single" w:sz="4" w:space="0" w:color="00000A"/>
            </w:tcBorders>
            <w:shd w:val="clear" w:color="auto" w:fill="FFFFFF"/>
          </w:tcPr>
          <w:p w14:paraId="191D7B0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1B067CEA"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62F2D2A8"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88852F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E3C910"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7DA543E6" w14:textId="77777777" w:rsidR="00133AC2" w:rsidRDefault="00133AC2">
            <w:pPr>
              <w:spacing w:before="0" w:after="0"/>
              <w:rPr>
                <w:rFonts w:asciiTheme="minorHAnsi" w:hAnsiTheme="minorHAnsi" w:cs="Arial"/>
                <w:sz w:val="22"/>
              </w:rPr>
            </w:pPr>
          </w:p>
          <w:p w14:paraId="482ACDA2" w14:textId="77777777" w:rsidR="00F45995" w:rsidRDefault="00F45995">
            <w:pPr>
              <w:spacing w:before="0" w:after="0"/>
              <w:rPr>
                <w:rFonts w:asciiTheme="minorHAnsi" w:hAnsiTheme="minorHAnsi" w:cs="Arial"/>
                <w:sz w:val="22"/>
              </w:rPr>
            </w:pPr>
          </w:p>
          <w:p w14:paraId="2D1F9C17" w14:textId="77777777" w:rsidR="00F45995" w:rsidRDefault="00F45995">
            <w:pPr>
              <w:spacing w:before="0" w:after="0"/>
              <w:rPr>
                <w:rFonts w:asciiTheme="minorHAnsi" w:hAnsiTheme="minorHAnsi" w:cs="Arial"/>
                <w:sz w:val="22"/>
              </w:rPr>
            </w:pPr>
          </w:p>
          <w:p w14:paraId="30B3E8D6" w14:textId="77777777" w:rsidR="00F45995" w:rsidRPr="00502D2A" w:rsidRDefault="00F45995">
            <w:pPr>
              <w:spacing w:before="0" w:after="0"/>
              <w:rPr>
                <w:rFonts w:asciiTheme="minorHAnsi" w:hAnsiTheme="minorHAnsi" w:cs="Arial"/>
                <w:sz w:val="22"/>
              </w:rPr>
            </w:pPr>
          </w:p>
          <w:p w14:paraId="00F8225A" w14:textId="77777777" w:rsidR="00133AC2" w:rsidRPr="00502D2A" w:rsidRDefault="00133AC2">
            <w:pPr>
              <w:spacing w:before="0" w:after="0"/>
              <w:rPr>
                <w:rFonts w:asciiTheme="minorHAnsi" w:hAnsiTheme="minorHAnsi" w:cs="Arial"/>
                <w:sz w:val="22"/>
              </w:rPr>
            </w:pPr>
          </w:p>
          <w:p w14:paraId="4A4A8A8C"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8B1EB03" w14:textId="77777777" w:rsidR="00133AC2" w:rsidRPr="00502D2A" w:rsidRDefault="00133AC2">
            <w:pPr>
              <w:spacing w:before="0" w:after="0"/>
              <w:rPr>
                <w:rFonts w:asciiTheme="minorHAnsi" w:hAnsiTheme="minorHAnsi" w:cs="Arial"/>
                <w:sz w:val="22"/>
              </w:rPr>
            </w:pPr>
          </w:p>
          <w:p w14:paraId="4C91A25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A0DABB1"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49804EBC" w14:textId="77777777" w:rsidR="00133AC2" w:rsidRPr="00502D2A" w:rsidRDefault="00133AC2">
            <w:pPr>
              <w:spacing w:before="0" w:after="0"/>
              <w:rPr>
                <w:rFonts w:asciiTheme="minorHAnsi" w:hAnsiTheme="minorHAnsi" w:cs="Arial"/>
                <w:sz w:val="22"/>
              </w:rPr>
            </w:pPr>
          </w:p>
        </w:tc>
      </w:tr>
      <w:tr w:rsidR="00133AC2" w:rsidRPr="00502D2A" w14:paraId="6803CEFB" w14:textId="77777777">
        <w:tc>
          <w:tcPr>
            <w:tcW w:w="4644" w:type="dxa"/>
            <w:tcBorders>
              <w:top w:val="single" w:sz="4" w:space="0" w:color="00000A"/>
              <w:left w:val="single" w:sz="4" w:space="0" w:color="00000A"/>
              <w:bottom w:val="single" w:sz="4" w:space="0" w:color="00000A"/>
            </w:tcBorders>
            <w:shd w:val="clear" w:color="auto" w:fill="FFFFFF"/>
          </w:tcPr>
          <w:p w14:paraId="33C2BEC6"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11D7451"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2041EB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231B43C6"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75285B08" w14:textId="77777777" w:rsidR="00133AC2" w:rsidRPr="00502D2A" w:rsidRDefault="00133AC2">
      <w:pPr>
        <w:jc w:val="both"/>
        <w:rPr>
          <w:rFonts w:asciiTheme="minorHAnsi" w:hAnsiTheme="minorHAnsi" w:cs="Arial"/>
          <w:color w:val="000000"/>
          <w:sz w:val="22"/>
        </w:rPr>
      </w:pPr>
    </w:p>
    <w:p w14:paraId="283938AB"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363FCE37"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24EDB45" w14:textId="77777777">
        <w:tc>
          <w:tcPr>
            <w:tcW w:w="4644" w:type="dxa"/>
            <w:tcBorders>
              <w:top w:val="single" w:sz="4" w:space="0" w:color="00000A"/>
              <w:left w:val="single" w:sz="4" w:space="0" w:color="00000A"/>
              <w:bottom w:val="single" w:sz="4" w:space="0" w:color="00000A"/>
            </w:tcBorders>
            <w:shd w:val="clear" w:color="auto" w:fill="FFFFFF"/>
          </w:tcPr>
          <w:p w14:paraId="48D6E281"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BC56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228E9BA" w14:textId="77777777">
        <w:tc>
          <w:tcPr>
            <w:tcW w:w="4644" w:type="dxa"/>
            <w:tcBorders>
              <w:top w:val="single" w:sz="4" w:space="0" w:color="00000A"/>
              <w:left w:val="single" w:sz="4" w:space="0" w:color="00000A"/>
              <w:bottom w:val="single" w:sz="4" w:space="0" w:color="00000A"/>
            </w:tcBorders>
            <w:shd w:val="clear" w:color="auto" w:fill="FFFFFF"/>
          </w:tcPr>
          <w:p w14:paraId="163EA23D"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7BE2AC2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41F3B55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D802AE9"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78FB0CD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C22A6F4" w14:textId="77777777">
        <w:tc>
          <w:tcPr>
            <w:tcW w:w="4644" w:type="dxa"/>
            <w:tcBorders>
              <w:top w:val="single" w:sz="4" w:space="0" w:color="00000A"/>
              <w:left w:val="single" w:sz="4" w:space="0" w:color="00000A"/>
              <w:bottom w:val="single" w:sz="4" w:space="0" w:color="00000A"/>
            </w:tcBorders>
            <w:shd w:val="clear" w:color="auto" w:fill="FFFFFF"/>
          </w:tcPr>
          <w:p w14:paraId="069B5905"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10B2BD22"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340E6A3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80C8D0E" w14:textId="77777777" w:rsidR="00133AC2" w:rsidRPr="00502D2A" w:rsidRDefault="00133AC2">
            <w:pPr>
              <w:rPr>
                <w:rFonts w:asciiTheme="minorHAnsi" w:hAnsiTheme="minorHAnsi"/>
                <w:sz w:val="22"/>
              </w:rPr>
            </w:pPr>
            <w:proofErr w:type="gramStart"/>
            <w:r w:rsidRPr="00502D2A">
              <w:rPr>
                <w:rFonts w:asciiTheme="minorHAnsi" w:hAnsiTheme="minorHAnsi" w:cs="Arial"/>
                <w:sz w:val="22"/>
              </w:rPr>
              <w:t>[ ]</w:t>
            </w:r>
            <w:proofErr w:type="gramEnd"/>
            <w:r w:rsidRPr="00502D2A">
              <w:rPr>
                <w:rFonts w:asciiTheme="minorHAnsi" w:hAnsiTheme="minorHAnsi" w:cs="Arial"/>
                <w:sz w:val="22"/>
              </w:rPr>
              <w:t xml:space="preserve">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048C0EDB"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286B8561" w14:textId="77777777" w:rsidR="00133AC2" w:rsidRPr="00502D2A" w:rsidRDefault="00133AC2">
      <w:pPr>
        <w:rPr>
          <w:rFonts w:asciiTheme="minorHAnsi" w:hAnsiTheme="minorHAnsi" w:cs="Arial"/>
          <w:sz w:val="22"/>
        </w:rPr>
      </w:pPr>
    </w:p>
    <w:p w14:paraId="3FE8B08E"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5CCA1B04"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07B43B7"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23E1A676"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617196F0" w14:textId="77777777">
        <w:tc>
          <w:tcPr>
            <w:tcW w:w="4644" w:type="dxa"/>
            <w:tcBorders>
              <w:top w:val="single" w:sz="4" w:space="0" w:color="00000A"/>
              <w:left w:val="single" w:sz="4" w:space="0" w:color="00000A"/>
              <w:bottom w:val="single" w:sz="4" w:space="0" w:color="00000A"/>
            </w:tcBorders>
            <w:shd w:val="clear" w:color="auto" w:fill="FFFFFF"/>
          </w:tcPr>
          <w:p w14:paraId="22BBD4AF"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1ADB12E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8D51BE0" w14:textId="77777777">
        <w:tc>
          <w:tcPr>
            <w:tcW w:w="4644" w:type="dxa"/>
            <w:tcBorders>
              <w:top w:val="single" w:sz="4" w:space="0" w:color="00000A"/>
              <w:left w:val="single" w:sz="4" w:space="0" w:color="00000A"/>
              <w:bottom w:val="single" w:sz="4" w:space="0" w:color="00000A"/>
            </w:tcBorders>
            <w:shd w:val="clear" w:color="auto" w:fill="FFFFFF"/>
          </w:tcPr>
          <w:p w14:paraId="5DB85FA9"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w:t>
            </w:r>
            <w:proofErr w:type="gramStart"/>
            <w:r w:rsidRPr="00502D2A">
              <w:rPr>
                <w:rFonts w:asciiTheme="minorHAnsi" w:hAnsiTheme="minorHAnsi" w:cs="Arial"/>
                <w:sz w:val="22"/>
              </w:rPr>
              <w:t>indicato :</w:t>
            </w:r>
            <w:proofErr w:type="gramEnd"/>
          </w:p>
          <w:p w14:paraId="053AB482"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382B9819"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17736855" w14:textId="77777777" w:rsidR="00133AC2" w:rsidRPr="00502D2A" w:rsidRDefault="00133AC2">
            <w:pPr>
              <w:rPr>
                <w:rFonts w:asciiTheme="minorHAnsi" w:hAnsiTheme="minorHAnsi"/>
                <w:sz w:val="22"/>
              </w:rPr>
            </w:pPr>
            <w:r w:rsidRPr="00502D2A">
              <w:rPr>
                <w:rFonts w:asciiTheme="minorHAnsi" w:hAnsiTheme="minorHAnsi" w:cs="Arial"/>
                <w:sz w:val="22"/>
              </w:rPr>
              <w:t>[………</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71ACF216"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12D030CE"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29B35DE" w14:textId="77777777" w:rsidR="00133AC2" w:rsidRPr="00502D2A" w:rsidRDefault="00133AC2">
      <w:pPr>
        <w:pStyle w:val="ChapterTitle"/>
        <w:jc w:val="both"/>
        <w:rPr>
          <w:rFonts w:asciiTheme="minorHAnsi" w:hAnsiTheme="minorHAnsi" w:cs="Arial"/>
          <w:sz w:val="22"/>
        </w:rPr>
      </w:pPr>
    </w:p>
    <w:p w14:paraId="776E6926"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61C4DF66"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58BB2AFD"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w:t>
      </w:r>
      <w:proofErr w:type="gramStart"/>
      <w:r w:rsidRPr="00502D2A">
        <w:rPr>
          <w:rFonts w:asciiTheme="minorHAnsi" w:hAnsiTheme="minorHAnsi" w:cs="Arial"/>
          <w:i/>
          <w:color w:val="000000"/>
          <w:sz w:val="22"/>
        </w:rPr>
        <w:t>articoli  40</w:t>
      </w:r>
      <w:proofErr w:type="gramEnd"/>
      <w:r w:rsidRPr="00502D2A">
        <w:rPr>
          <w:rFonts w:asciiTheme="minorHAnsi" w:hAnsiTheme="minorHAnsi" w:cs="Arial"/>
          <w:i/>
          <w:color w:val="000000"/>
          <w:sz w:val="22"/>
        </w:rPr>
        <w:t xml:space="preserve">,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F6D0B12"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1F742EDD"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1441FBA6"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425FD61D"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71A5E2F6" w14:textId="77777777" w:rsidR="00133AC2" w:rsidRPr="00502D2A" w:rsidRDefault="00133AC2">
      <w:pPr>
        <w:rPr>
          <w:rFonts w:asciiTheme="minorHAnsi" w:hAnsiTheme="minorHAnsi" w:cs="Arial"/>
          <w:i/>
          <w:sz w:val="22"/>
        </w:rPr>
      </w:pPr>
    </w:p>
    <w:p w14:paraId="0400DBB3"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proofErr w:type="gramStart"/>
      <w:r w:rsidRPr="00502D2A">
        <w:rPr>
          <w:rFonts w:asciiTheme="minorHAnsi" w:hAnsiTheme="minorHAnsi" w:cs="Arial"/>
          <w:sz w:val="22"/>
        </w:rPr>
        <w:t>…….</w:t>
      </w:r>
      <w:proofErr w:type="gramEnd"/>
      <w:r w:rsidRPr="00502D2A">
        <w:rPr>
          <w:rFonts w:asciiTheme="minorHAnsi" w:hAnsiTheme="minorHAnsi" w:cs="Arial"/>
          <w:sz w:val="22"/>
        </w:rPr>
        <w:t>……]</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FF91DE5" w14:textId="77777777" w:rsidR="00133AC2" w:rsidRPr="00502D2A" w:rsidRDefault="00133AC2">
      <w:pPr>
        <w:rPr>
          <w:rFonts w:asciiTheme="minorHAnsi" w:hAnsiTheme="minorHAnsi"/>
          <w:sz w:val="22"/>
        </w:rPr>
      </w:pPr>
      <w:bookmarkStart w:id="4" w:name="_DV_C939"/>
      <w:bookmarkEnd w:id="4"/>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FDD89" w14:textId="77777777" w:rsidR="006C2DF2" w:rsidRDefault="006C2DF2">
      <w:pPr>
        <w:spacing w:before="0" w:after="0"/>
      </w:pPr>
      <w:r>
        <w:separator/>
      </w:r>
    </w:p>
  </w:endnote>
  <w:endnote w:type="continuationSeparator" w:id="0">
    <w:p w14:paraId="0932B673" w14:textId="77777777" w:rsidR="006C2DF2" w:rsidRDefault="006C2D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1D64B"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5716E711"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5EE8"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5C5B2" w14:textId="77777777" w:rsidR="006C2DF2" w:rsidRDefault="006C2DF2">
      <w:pPr>
        <w:spacing w:before="0" w:after="0"/>
      </w:pPr>
      <w:r>
        <w:separator/>
      </w:r>
    </w:p>
  </w:footnote>
  <w:footnote w:type="continuationSeparator" w:id="0">
    <w:p w14:paraId="5E3E0837" w14:textId="77777777" w:rsidR="006C2DF2" w:rsidRDefault="006C2DF2">
      <w:pPr>
        <w:spacing w:before="0" w:after="0"/>
      </w:pPr>
      <w:r>
        <w:continuationSeparator/>
      </w:r>
    </w:p>
  </w:footnote>
  <w:footnote w:id="1">
    <w:p w14:paraId="0CCE1BEC"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5A11DC76"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7A438FC1"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0CEEC6BE"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3F4B2298"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407AE434"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45918791"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7B0A95FF"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60294D0C"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2B7DB77A"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10F48F4D"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12A377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1B9FB14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58615FE3"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la corruzione così come definita nel diritto nazionale dell'amministrazione aggiudicatrice (o ente aggiudicatore) o dell'operatore economico.</w:t>
      </w:r>
    </w:p>
  </w:footnote>
  <w:footnote w:id="12">
    <w:p w14:paraId="2AA878E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1C333646"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agli articoli 1 e 3 della decisione quadro del Consiglio, del 13 giugno 2002, sulla lotta contro il terrorismo (GU L 164 del 22.6.2002, pag. 3).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anche l'istigazione, il concorso, il tentativo di commettere uno di tali reati, come indicato all'articolo 4 di detta decisione quadro.</w:t>
      </w:r>
    </w:p>
  </w:footnote>
  <w:footnote w:id="14">
    <w:p w14:paraId="73B5D4AC"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21ACC1FF"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7B9B22AF"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098E859E"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3BA8C38F"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4631186"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77A433F1"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7169A4D3"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7CE531A7"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7FAECF5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70566B84"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3E679878"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75114A1"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6C912094"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69BC188"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705C4A4E"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1F9B929E"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2E5469AD"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766E71D"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41BD3880"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132D4ECF"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C35198A"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C21A1C5"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147C5DB"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97E1A61"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55C6E17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49C37C99"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74208"/>
    <w:rsid w:val="00083F1E"/>
    <w:rsid w:val="000A22E5"/>
    <w:rsid w:val="00133AC2"/>
    <w:rsid w:val="0017024B"/>
    <w:rsid w:val="001C4553"/>
    <w:rsid w:val="001E50F7"/>
    <w:rsid w:val="002011C2"/>
    <w:rsid w:val="00210542"/>
    <w:rsid w:val="00211CEB"/>
    <w:rsid w:val="00273B1B"/>
    <w:rsid w:val="002747F3"/>
    <w:rsid w:val="00275B7C"/>
    <w:rsid w:val="002C4D23"/>
    <w:rsid w:val="00315C12"/>
    <w:rsid w:val="003A1849"/>
    <w:rsid w:val="003D770E"/>
    <w:rsid w:val="003E27BB"/>
    <w:rsid w:val="003F7CE8"/>
    <w:rsid w:val="004B0844"/>
    <w:rsid w:val="004B107D"/>
    <w:rsid w:val="004D460D"/>
    <w:rsid w:val="004D4AD4"/>
    <w:rsid w:val="004D5D73"/>
    <w:rsid w:val="004E5FF3"/>
    <w:rsid w:val="004F345A"/>
    <w:rsid w:val="00502D2A"/>
    <w:rsid w:val="00527A5B"/>
    <w:rsid w:val="00531B69"/>
    <w:rsid w:val="00564CF4"/>
    <w:rsid w:val="005C481F"/>
    <w:rsid w:val="005E54AC"/>
    <w:rsid w:val="006223D1"/>
    <w:rsid w:val="00662E1E"/>
    <w:rsid w:val="00676166"/>
    <w:rsid w:val="00691EB1"/>
    <w:rsid w:val="00693FDA"/>
    <w:rsid w:val="006A5D21"/>
    <w:rsid w:val="006C2DF2"/>
    <w:rsid w:val="006C7EF3"/>
    <w:rsid w:val="006F1794"/>
    <w:rsid w:val="006F5E5E"/>
    <w:rsid w:val="00782C1A"/>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5E09"/>
    <w:rsid w:val="00A96315"/>
    <w:rsid w:val="00A974DF"/>
    <w:rsid w:val="00AE6DDE"/>
    <w:rsid w:val="00B0172F"/>
    <w:rsid w:val="00B04926"/>
    <w:rsid w:val="00B16AC9"/>
    <w:rsid w:val="00B23905"/>
    <w:rsid w:val="00B23C35"/>
    <w:rsid w:val="00B65C01"/>
    <w:rsid w:val="00B844CC"/>
    <w:rsid w:val="00B9024C"/>
    <w:rsid w:val="00BC1D93"/>
    <w:rsid w:val="00BF2EC9"/>
    <w:rsid w:val="00C0789F"/>
    <w:rsid w:val="00C655D8"/>
    <w:rsid w:val="00CB300F"/>
    <w:rsid w:val="00DB2ADF"/>
    <w:rsid w:val="00E069A8"/>
    <w:rsid w:val="00E46AA0"/>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458784"/>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6197</Words>
  <Characters>35327</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41442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Giordano Piano - Adsp Mare di Sardegna</cp:lastModifiedBy>
  <cp:revision>6</cp:revision>
  <cp:lastPrinted>2016-07-15T13:50:00Z</cp:lastPrinted>
  <dcterms:created xsi:type="dcterms:W3CDTF">2020-10-22T14:47:00Z</dcterms:created>
  <dcterms:modified xsi:type="dcterms:W3CDTF">2020-11-18T09:14:00Z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